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before="4" w:line="280" w:lineRule="exact"/>
        <w:rPr>
          <w:sz w:val="28"/>
          <w:szCs w:val="28"/>
        </w:rPr>
      </w:pPr>
    </w:p>
    <w:tbl>
      <w:tblPr>
        <w:tblW w:w="0" w:type="auto"/>
        <w:tblInd w:w="1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2"/>
        <w:gridCol w:w="1379"/>
      </w:tblGrid>
      <w:tr w:rsidR="00095F2C">
        <w:trPr>
          <w:trHeight w:hRule="exact" w:val="380"/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095F2C" w:rsidRDefault="00EB5524">
            <w:pPr>
              <w:spacing w:before="71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International General Certificate of Secondary Education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95F2C" w:rsidRDefault="00095F2C"/>
        </w:tc>
      </w:tr>
      <w:tr w:rsidR="00095F2C">
        <w:trPr>
          <w:trHeight w:hRule="exact" w:val="830"/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095F2C" w:rsidRDefault="00EB5524">
            <w:pPr>
              <w:spacing w:before="31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CAMBRIDGE INTERN</w:t>
            </w:r>
            <w:r>
              <w:rPr>
                <w:rFonts w:ascii="Arial" w:eastAsia="Arial" w:hAnsi="Arial" w:cs="Arial"/>
                <w:b/>
                <w:spacing w:val="-1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TIONAL EXAMIN</w:t>
            </w:r>
            <w:r>
              <w:rPr>
                <w:rFonts w:ascii="Arial" w:eastAsia="Arial" w:hAnsi="Arial" w:cs="Arial"/>
                <w:b/>
                <w:spacing w:val="-1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TIONS</w:t>
            </w:r>
          </w:p>
          <w:p w:rsidR="00095F2C" w:rsidRDefault="00095F2C">
            <w:pPr>
              <w:spacing w:before="10" w:line="160" w:lineRule="exact"/>
              <w:rPr>
                <w:sz w:val="16"/>
                <w:szCs w:val="16"/>
              </w:rPr>
            </w:pPr>
          </w:p>
          <w:p w:rsidR="00095F2C" w:rsidRDefault="00EB5524">
            <w:pPr>
              <w:ind w:left="4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CHEMIST</w:t>
            </w:r>
            <w:r>
              <w:rPr>
                <w:rFonts w:ascii="Arial" w:eastAsia="Arial" w:hAnsi="Arial" w:cs="Arial"/>
                <w:b/>
                <w:spacing w:val="-10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Y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95F2C" w:rsidRDefault="00095F2C">
            <w:pPr>
              <w:spacing w:before="3" w:line="120" w:lineRule="exact"/>
              <w:rPr>
                <w:sz w:val="12"/>
                <w:szCs w:val="12"/>
              </w:rPr>
            </w:pPr>
          </w:p>
          <w:p w:rsidR="00095F2C" w:rsidRDefault="00095F2C">
            <w:pPr>
              <w:spacing w:line="200" w:lineRule="exact"/>
            </w:pPr>
          </w:p>
          <w:p w:rsidR="00095F2C" w:rsidRDefault="00EB5524">
            <w:pPr>
              <w:ind w:left="116" w:right="-4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sz w:val="40"/>
                <w:szCs w:val="40"/>
              </w:rPr>
              <w:t>0620/1</w:t>
            </w:r>
          </w:p>
        </w:tc>
      </w:tr>
      <w:tr w:rsidR="00095F2C">
        <w:trPr>
          <w:trHeight w:hRule="exact" w:val="334"/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095F2C" w:rsidRDefault="00EB5524">
            <w:pPr>
              <w:spacing w:before="23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8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APER 2 Multiple Choice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95F2C" w:rsidRDefault="00095F2C"/>
        </w:tc>
      </w:tr>
    </w:tbl>
    <w:p w:rsidR="00095F2C" w:rsidRDefault="00095F2C" w:rsidP="00EB5524">
      <w:pPr>
        <w:spacing w:line="240" w:lineRule="exact"/>
        <w:ind w:right="1397"/>
        <w:jc w:val="right"/>
        <w:rPr>
          <w:rFonts w:ascii="Arial" w:eastAsia="Arial" w:hAnsi="Arial" w:cs="Arial"/>
          <w:sz w:val="24"/>
          <w:szCs w:val="24"/>
        </w:rPr>
      </w:pPr>
    </w:p>
    <w:p w:rsidR="00095F2C" w:rsidRDefault="00095F2C">
      <w:pPr>
        <w:spacing w:before="2" w:line="100" w:lineRule="exact"/>
        <w:rPr>
          <w:sz w:val="10"/>
          <w:szCs w:val="10"/>
        </w:rPr>
      </w:pPr>
    </w:p>
    <w:p w:rsidR="00095F2C" w:rsidRDefault="00EB5524">
      <w:pPr>
        <w:ind w:right="1397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45 minutes</w:t>
      </w:r>
    </w:p>
    <w:p w:rsidR="00095F2C" w:rsidRDefault="00095F2C">
      <w:pPr>
        <w:spacing w:before="9" w:line="220" w:lineRule="exact"/>
        <w:rPr>
          <w:sz w:val="22"/>
          <w:szCs w:val="22"/>
        </w:rPr>
      </w:pPr>
    </w:p>
    <w:p w:rsidR="00095F2C" w:rsidRDefault="00EB5524">
      <w:pPr>
        <w:ind w:left="13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Additional materials:</w:t>
      </w:r>
    </w:p>
    <w:p w:rsidR="00095F2C" w:rsidRDefault="00EB5524">
      <w:pPr>
        <w:spacing w:line="200" w:lineRule="exact"/>
        <w:ind w:left="167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Multiple Choice answer sheet</w:t>
      </w:r>
    </w:p>
    <w:p w:rsidR="00095F2C" w:rsidRDefault="00EB5524">
      <w:pPr>
        <w:spacing w:line="200" w:lineRule="exact"/>
        <w:ind w:left="167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Soft clean eraser</w:t>
      </w:r>
    </w:p>
    <w:p w:rsidR="00095F2C" w:rsidRDefault="00EB5524">
      <w:pPr>
        <w:spacing w:line="180" w:lineRule="exact"/>
        <w:ind w:left="167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Soft pencil</w:t>
      </w:r>
    </w:p>
    <w:p w:rsidR="00095F2C" w:rsidRDefault="00095F2C">
      <w:pPr>
        <w:spacing w:before="2" w:line="160" w:lineRule="exact"/>
        <w:rPr>
          <w:sz w:val="17"/>
          <w:szCs w:val="17"/>
        </w:rPr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EB5524">
      <w:pPr>
        <w:spacing w:before="31"/>
        <w:ind w:left="118" w:right="80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363435"/>
          <w:sz w:val="22"/>
          <w:szCs w:val="22"/>
        </w:rPr>
        <w:t xml:space="preserve">TIME     </w:t>
      </w:r>
      <w:r>
        <w:rPr>
          <w:rFonts w:ascii="Arial" w:eastAsia="Arial" w:hAnsi="Arial" w:cs="Arial"/>
          <w:b/>
          <w:color w:val="363435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45 minutes</w:t>
      </w:r>
    </w:p>
    <w:p w:rsidR="00095F2C" w:rsidRDefault="00095F2C">
      <w:pPr>
        <w:spacing w:before="7" w:line="120" w:lineRule="exact"/>
        <w:rPr>
          <w:sz w:val="12"/>
          <w:szCs w:val="12"/>
        </w:rPr>
      </w:pPr>
    </w:p>
    <w:p w:rsidR="00095F2C" w:rsidRDefault="00095F2C">
      <w:pPr>
        <w:spacing w:line="200" w:lineRule="exact"/>
      </w:pPr>
    </w:p>
    <w:p w:rsidR="00095F2C" w:rsidRDefault="00EB5524">
      <w:pPr>
        <w:ind w:left="118" w:right="65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363435"/>
          <w:sz w:val="22"/>
          <w:szCs w:val="22"/>
        </w:rPr>
        <w:t xml:space="preserve">INSTRUCTIONS </w:t>
      </w:r>
      <w:r>
        <w:rPr>
          <w:rFonts w:ascii="Arial" w:eastAsia="Arial" w:hAnsi="Arial" w:cs="Arial"/>
          <w:b/>
          <w:color w:val="363435"/>
          <w:spacing w:val="-4"/>
          <w:sz w:val="22"/>
          <w:szCs w:val="22"/>
        </w:rPr>
        <w:t>T</w:t>
      </w:r>
      <w:r>
        <w:rPr>
          <w:rFonts w:ascii="Arial" w:eastAsia="Arial" w:hAnsi="Arial" w:cs="Arial"/>
          <w:b/>
          <w:color w:val="363435"/>
          <w:sz w:val="22"/>
          <w:szCs w:val="22"/>
        </w:rPr>
        <w:t>O CANDID</w:t>
      </w:r>
      <w:r>
        <w:rPr>
          <w:rFonts w:ascii="Arial" w:eastAsia="Arial" w:hAnsi="Arial" w:cs="Arial"/>
          <w:b/>
          <w:color w:val="363435"/>
          <w:spacing w:val="-16"/>
          <w:sz w:val="22"/>
          <w:szCs w:val="22"/>
        </w:rPr>
        <w:t>A</w:t>
      </w:r>
      <w:r>
        <w:rPr>
          <w:rFonts w:ascii="Arial" w:eastAsia="Arial" w:hAnsi="Arial" w:cs="Arial"/>
          <w:b/>
          <w:color w:val="363435"/>
          <w:sz w:val="22"/>
          <w:szCs w:val="22"/>
        </w:rPr>
        <w:t>TES</w:t>
      </w:r>
    </w:p>
    <w:p w:rsidR="00095F2C" w:rsidRDefault="00095F2C">
      <w:pPr>
        <w:spacing w:before="7" w:line="140" w:lineRule="exact"/>
        <w:rPr>
          <w:sz w:val="14"/>
          <w:szCs w:val="14"/>
        </w:rPr>
      </w:pPr>
    </w:p>
    <w:p w:rsidR="00095F2C" w:rsidRDefault="00EB5524">
      <w:pPr>
        <w:ind w:left="118" w:right="462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363435"/>
          <w:sz w:val="22"/>
          <w:szCs w:val="22"/>
        </w:rPr>
        <w:t>Do not open this booklet until you are told to do so.</w:t>
      </w:r>
    </w:p>
    <w:p w:rsidR="00095F2C" w:rsidRDefault="00EB5524">
      <w:pPr>
        <w:spacing w:before="87" w:line="246" w:lineRule="auto"/>
        <w:ind w:left="118" w:right="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pacing w:val="-4"/>
          <w:sz w:val="22"/>
          <w:szCs w:val="22"/>
        </w:rPr>
        <w:t>W</w:t>
      </w:r>
      <w:r>
        <w:rPr>
          <w:rFonts w:ascii="Arial" w:eastAsia="Arial" w:hAnsi="Arial" w:cs="Arial"/>
          <w:color w:val="363435"/>
          <w:sz w:val="22"/>
          <w:szCs w:val="22"/>
        </w:rPr>
        <w:t>rite</w:t>
      </w:r>
      <w:r>
        <w:rPr>
          <w:rFonts w:ascii="Arial" w:eastAsia="Arial" w:hAnsi="Arial" w:cs="Arial"/>
          <w:color w:val="363435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your</w:t>
      </w:r>
      <w:r>
        <w:rPr>
          <w:rFonts w:ascii="Arial" w:eastAsia="Arial" w:hAnsi="Arial" w:cs="Arial"/>
          <w:color w:val="363435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name,</w:t>
      </w:r>
      <w:r>
        <w:rPr>
          <w:rFonts w:ascii="Arial" w:eastAsia="Arial" w:hAnsi="Arial" w:cs="Arial"/>
          <w:color w:val="363435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Centre</w:t>
      </w:r>
      <w:r>
        <w:rPr>
          <w:rFonts w:ascii="Arial" w:eastAsia="Arial" w:hAnsi="Arial" w:cs="Arial"/>
          <w:color w:val="363435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number</w:t>
      </w:r>
      <w:r>
        <w:rPr>
          <w:rFonts w:ascii="Arial" w:eastAsia="Arial" w:hAnsi="Arial" w:cs="Arial"/>
          <w:color w:val="363435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and</w:t>
      </w:r>
      <w:r>
        <w:rPr>
          <w:rFonts w:ascii="Arial" w:eastAsia="Arial" w:hAnsi="Arial" w:cs="Arial"/>
          <w:color w:val="363435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candidate</w:t>
      </w:r>
      <w:r>
        <w:rPr>
          <w:rFonts w:ascii="Arial" w:eastAsia="Arial" w:hAnsi="Arial" w:cs="Arial"/>
          <w:color w:val="363435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number</w:t>
      </w:r>
      <w:r>
        <w:rPr>
          <w:rFonts w:ascii="Arial" w:eastAsia="Arial" w:hAnsi="Arial" w:cs="Arial"/>
          <w:color w:val="363435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on</w:t>
      </w:r>
      <w:r>
        <w:rPr>
          <w:rFonts w:ascii="Arial" w:eastAsia="Arial" w:hAnsi="Arial" w:cs="Arial"/>
          <w:color w:val="363435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the</w:t>
      </w:r>
      <w:r>
        <w:rPr>
          <w:rFonts w:ascii="Arial" w:eastAsia="Arial" w:hAnsi="Arial" w:cs="Arial"/>
          <w:color w:val="363435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answer</w:t>
      </w:r>
      <w:r>
        <w:rPr>
          <w:rFonts w:ascii="Arial" w:eastAsia="Arial" w:hAnsi="Arial" w:cs="Arial"/>
          <w:color w:val="363435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sheet</w:t>
      </w:r>
      <w:r>
        <w:rPr>
          <w:rFonts w:ascii="Arial" w:eastAsia="Arial" w:hAnsi="Arial" w:cs="Arial"/>
          <w:color w:val="363435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in</w:t>
      </w:r>
      <w:r>
        <w:rPr>
          <w:rFonts w:ascii="Arial" w:eastAsia="Arial" w:hAnsi="Arial" w:cs="Arial"/>
          <w:color w:val="363435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the</w:t>
      </w:r>
      <w:r>
        <w:rPr>
          <w:rFonts w:ascii="Arial" w:eastAsia="Arial" w:hAnsi="Arial" w:cs="Arial"/>
          <w:color w:val="363435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spaces</w:t>
      </w:r>
      <w:r>
        <w:rPr>
          <w:rFonts w:ascii="Arial" w:eastAsia="Arial" w:hAnsi="Arial" w:cs="Arial"/>
          <w:color w:val="363435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provided unless this has already been done for you.</w:t>
      </w:r>
    </w:p>
    <w:p w:rsidR="00095F2C" w:rsidRDefault="00EB5524">
      <w:pPr>
        <w:spacing w:before="80" w:line="246" w:lineRule="auto"/>
        <w:ind w:left="118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pacing w:val="3"/>
          <w:sz w:val="22"/>
          <w:szCs w:val="22"/>
        </w:rPr>
        <w:t>Ther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e </w:t>
      </w:r>
      <w:r>
        <w:rPr>
          <w:rFonts w:ascii="Arial" w:eastAsia="Arial" w:hAnsi="Arial" w:cs="Arial"/>
          <w:color w:val="363435"/>
          <w:spacing w:val="3"/>
          <w:sz w:val="22"/>
          <w:szCs w:val="22"/>
        </w:rPr>
        <w:t>ar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color w:val="363435"/>
          <w:spacing w:val="3"/>
          <w:sz w:val="22"/>
          <w:szCs w:val="22"/>
        </w:rPr>
        <w:t>fort</w:t>
      </w:r>
      <w:r>
        <w:rPr>
          <w:rFonts w:ascii="Arial" w:eastAsia="Arial" w:hAnsi="Arial" w:cs="Arial"/>
          <w:b/>
          <w:color w:val="363435"/>
          <w:sz w:val="22"/>
          <w:szCs w:val="22"/>
        </w:rPr>
        <w:t xml:space="preserve">y </w:t>
      </w:r>
      <w:r>
        <w:rPr>
          <w:rFonts w:ascii="Arial" w:eastAsia="Arial" w:hAnsi="Arial" w:cs="Arial"/>
          <w:color w:val="363435"/>
          <w:spacing w:val="3"/>
          <w:sz w:val="22"/>
          <w:szCs w:val="22"/>
        </w:rPr>
        <w:t>question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s </w:t>
      </w:r>
      <w:r>
        <w:rPr>
          <w:rFonts w:ascii="Arial" w:eastAsia="Arial" w:hAnsi="Arial" w:cs="Arial"/>
          <w:color w:val="363435"/>
          <w:spacing w:val="3"/>
          <w:sz w:val="22"/>
          <w:szCs w:val="22"/>
        </w:rPr>
        <w:t>i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n </w:t>
      </w:r>
      <w:r>
        <w:rPr>
          <w:rFonts w:ascii="Arial" w:eastAsia="Arial" w:hAnsi="Arial" w:cs="Arial"/>
          <w:color w:val="363435"/>
          <w:spacing w:val="3"/>
          <w:sz w:val="22"/>
          <w:szCs w:val="22"/>
        </w:rPr>
        <w:t>thi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s </w:t>
      </w:r>
      <w:r>
        <w:rPr>
          <w:rFonts w:ascii="Arial" w:eastAsia="Arial" w:hAnsi="Arial" w:cs="Arial"/>
          <w:color w:val="363435"/>
          <w:spacing w:val="3"/>
          <w:sz w:val="22"/>
          <w:szCs w:val="22"/>
        </w:rPr>
        <w:t>pape</w:t>
      </w:r>
      <w:r>
        <w:rPr>
          <w:rFonts w:ascii="Arial" w:eastAsia="Arial" w:hAnsi="Arial" w:cs="Arial"/>
          <w:color w:val="363435"/>
          <w:spacing w:val="-9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. </w:t>
      </w:r>
      <w:r>
        <w:rPr>
          <w:rFonts w:ascii="Arial" w:eastAsia="Arial" w:hAnsi="Arial" w:cs="Arial"/>
          <w:color w:val="363435"/>
          <w:spacing w:val="3"/>
          <w:sz w:val="22"/>
          <w:szCs w:val="22"/>
        </w:rPr>
        <w:t>Answe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color w:val="363435"/>
          <w:spacing w:val="3"/>
          <w:sz w:val="22"/>
          <w:szCs w:val="22"/>
        </w:rPr>
        <w:t>al</w:t>
      </w:r>
      <w:r>
        <w:rPr>
          <w:rFonts w:ascii="Arial" w:eastAsia="Arial" w:hAnsi="Arial" w:cs="Arial"/>
          <w:b/>
          <w:color w:val="363435"/>
          <w:sz w:val="22"/>
          <w:szCs w:val="22"/>
        </w:rPr>
        <w:t xml:space="preserve">l </w:t>
      </w:r>
      <w:r>
        <w:rPr>
          <w:rFonts w:ascii="Arial" w:eastAsia="Arial" w:hAnsi="Arial" w:cs="Arial"/>
          <w:color w:val="363435"/>
          <w:spacing w:val="3"/>
          <w:sz w:val="22"/>
          <w:szCs w:val="22"/>
        </w:rPr>
        <w:t>questions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. </w:t>
      </w:r>
      <w:r>
        <w:rPr>
          <w:rFonts w:ascii="Arial" w:eastAsia="Arial" w:hAnsi="Arial" w:cs="Arial"/>
          <w:color w:val="363435"/>
          <w:spacing w:val="3"/>
          <w:sz w:val="22"/>
          <w:szCs w:val="22"/>
        </w:rPr>
        <w:t>Fo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r </w:t>
      </w:r>
      <w:r>
        <w:rPr>
          <w:rFonts w:ascii="Arial" w:eastAsia="Arial" w:hAnsi="Arial" w:cs="Arial"/>
          <w:color w:val="363435"/>
          <w:spacing w:val="3"/>
          <w:sz w:val="22"/>
          <w:szCs w:val="22"/>
        </w:rPr>
        <w:t>eac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h </w:t>
      </w:r>
      <w:r>
        <w:rPr>
          <w:rFonts w:ascii="Arial" w:eastAsia="Arial" w:hAnsi="Arial" w:cs="Arial"/>
          <w:color w:val="363435"/>
          <w:spacing w:val="3"/>
          <w:sz w:val="22"/>
          <w:szCs w:val="22"/>
        </w:rPr>
        <w:t>question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, </w:t>
      </w:r>
      <w:r>
        <w:rPr>
          <w:rFonts w:ascii="Arial" w:eastAsia="Arial" w:hAnsi="Arial" w:cs="Arial"/>
          <w:color w:val="363435"/>
          <w:spacing w:val="3"/>
          <w:sz w:val="22"/>
          <w:szCs w:val="22"/>
        </w:rPr>
        <w:t>ther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e </w:t>
      </w:r>
      <w:r>
        <w:rPr>
          <w:rFonts w:ascii="Arial" w:eastAsia="Arial" w:hAnsi="Arial" w:cs="Arial"/>
          <w:color w:val="363435"/>
          <w:spacing w:val="3"/>
          <w:sz w:val="22"/>
          <w:szCs w:val="22"/>
        </w:rPr>
        <w:t>ar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e </w:t>
      </w:r>
      <w:r>
        <w:rPr>
          <w:rFonts w:ascii="Arial" w:eastAsia="Arial" w:hAnsi="Arial" w:cs="Arial"/>
          <w:color w:val="363435"/>
          <w:spacing w:val="3"/>
          <w:sz w:val="22"/>
          <w:szCs w:val="22"/>
        </w:rPr>
        <w:t xml:space="preserve">four </w:t>
      </w:r>
      <w:r>
        <w:rPr>
          <w:rFonts w:ascii="Arial" w:eastAsia="Arial" w:hAnsi="Arial" w:cs="Arial"/>
          <w:color w:val="363435"/>
          <w:sz w:val="22"/>
          <w:szCs w:val="22"/>
        </w:rPr>
        <w:t>possible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answers,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363435"/>
          <w:sz w:val="22"/>
          <w:szCs w:val="22"/>
        </w:rPr>
        <w:t>B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363435"/>
          <w:sz w:val="22"/>
          <w:szCs w:val="22"/>
        </w:rPr>
        <w:t xml:space="preserve">C 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and </w:t>
      </w:r>
      <w:r>
        <w:rPr>
          <w:rFonts w:ascii="Arial" w:eastAsia="Arial" w:hAnsi="Arial" w:cs="Arial"/>
          <w:b/>
          <w:color w:val="363435"/>
          <w:sz w:val="22"/>
          <w:szCs w:val="22"/>
        </w:rPr>
        <w:t>D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Choose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the </w:t>
      </w:r>
      <w:r>
        <w:rPr>
          <w:rFonts w:ascii="Arial" w:eastAsia="Arial" w:hAnsi="Arial" w:cs="Arial"/>
          <w:b/>
          <w:color w:val="363435"/>
          <w:sz w:val="22"/>
          <w:szCs w:val="22"/>
        </w:rPr>
        <w:t>one</w:t>
      </w:r>
      <w:r>
        <w:rPr>
          <w:rFonts w:ascii="Arial" w:eastAsia="Arial" w:hAnsi="Arial" w:cs="Arial"/>
          <w:b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you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consider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correct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and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record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your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choice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in </w:t>
      </w:r>
      <w:r>
        <w:rPr>
          <w:rFonts w:ascii="Arial" w:eastAsia="Arial" w:hAnsi="Arial" w:cs="Arial"/>
          <w:b/>
          <w:color w:val="363435"/>
          <w:sz w:val="22"/>
          <w:szCs w:val="22"/>
        </w:rPr>
        <w:t xml:space="preserve">soft pencil </w:t>
      </w:r>
      <w:r>
        <w:rPr>
          <w:rFonts w:ascii="Arial" w:eastAsia="Arial" w:hAnsi="Arial" w:cs="Arial"/>
          <w:color w:val="363435"/>
          <w:sz w:val="22"/>
          <w:szCs w:val="22"/>
        </w:rPr>
        <w:t>on the separate answer sheet.</w:t>
      </w:r>
    </w:p>
    <w:p w:rsidR="00095F2C" w:rsidRDefault="00EB5524">
      <w:pPr>
        <w:spacing w:before="80"/>
        <w:ind w:left="118" w:right="404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363435"/>
          <w:sz w:val="22"/>
          <w:szCs w:val="22"/>
        </w:rPr>
        <w:t>Read very carefully the instructions on the answer sheet.</w:t>
      </w:r>
    </w:p>
    <w:p w:rsidR="00095F2C" w:rsidRDefault="00095F2C">
      <w:pPr>
        <w:spacing w:before="7" w:line="180" w:lineRule="exact"/>
        <w:rPr>
          <w:sz w:val="18"/>
          <w:szCs w:val="18"/>
        </w:rPr>
      </w:pPr>
    </w:p>
    <w:p w:rsidR="00095F2C" w:rsidRDefault="00095F2C">
      <w:pPr>
        <w:spacing w:line="200" w:lineRule="exact"/>
      </w:pPr>
    </w:p>
    <w:p w:rsidR="00095F2C" w:rsidRDefault="00EB5524">
      <w:pPr>
        <w:ind w:left="118" w:right="646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363435"/>
          <w:sz w:val="22"/>
          <w:szCs w:val="22"/>
        </w:rPr>
        <w:t>INFORM</w:t>
      </w:r>
      <w:r>
        <w:rPr>
          <w:rFonts w:ascii="Arial" w:eastAsia="Arial" w:hAnsi="Arial" w:cs="Arial"/>
          <w:b/>
          <w:color w:val="363435"/>
          <w:spacing w:val="-16"/>
          <w:sz w:val="22"/>
          <w:szCs w:val="22"/>
        </w:rPr>
        <w:t>A</w:t>
      </w:r>
      <w:r>
        <w:rPr>
          <w:rFonts w:ascii="Arial" w:eastAsia="Arial" w:hAnsi="Arial" w:cs="Arial"/>
          <w:b/>
          <w:color w:val="363435"/>
          <w:sz w:val="22"/>
          <w:szCs w:val="22"/>
        </w:rPr>
        <w:t>TION FOR CANDID</w:t>
      </w:r>
      <w:r>
        <w:rPr>
          <w:rFonts w:ascii="Arial" w:eastAsia="Arial" w:hAnsi="Arial" w:cs="Arial"/>
          <w:b/>
          <w:color w:val="363435"/>
          <w:spacing w:val="-16"/>
          <w:sz w:val="22"/>
          <w:szCs w:val="22"/>
        </w:rPr>
        <w:t>A</w:t>
      </w:r>
      <w:r>
        <w:rPr>
          <w:rFonts w:ascii="Arial" w:eastAsia="Arial" w:hAnsi="Arial" w:cs="Arial"/>
          <w:b/>
          <w:color w:val="363435"/>
          <w:sz w:val="22"/>
          <w:szCs w:val="22"/>
        </w:rPr>
        <w:t>TES</w:t>
      </w:r>
    </w:p>
    <w:p w:rsidR="00095F2C" w:rsidRDefault="00095F2C">
      <w:pPr>
        <w:spacing w:before="7" w:line="140" w:lineRule="exact"/>
        <w:rPr>
          <w:sz w:val="14"/>
          <w:szCs w:val="14"/>
        </w:rPr>
      </w:pPr>
    </w:p>
    <w:p w:rsidR="00095F2C" w:rsidRDefault="00EB5524">
      <w:pPr>
        <w:spacing w:line="322" w:lineRule="auto"/>
        <w:ind w:left="118" w:right="12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z w:val="22"/>
          <w:szCs w:val="22"/>
        </w:rPr>
        <w:t>Each correct answer will score one mark. A mark will not be deducted for a wrong answe</w:t>
      </w:r>
      <w:r>
        <w:rPr>
          <w:rFonts w:ascii="Arial" w:eastAsia="Arial" w:hAnsi="Arial" w:cs="Arial"/>
          <w:color w:val="363435"/>
          <w:spacing w:val="-12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. Any rough working should be done in this booklet.</w:t>
      </w:r>
    </w:p>
    <w:p w:rsidR="00095F2C" w:rsidRDefault="00EB5524">
      <w:pPr>
        <w:spacing w:before="2" w:line="240" w:lineRule="exact"/>
        <w:ind w:left="118" w:right="510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position w:val="-1"/>
          <w:sz w:val="22"/>
          <w:szCs w:val="22"/>
        </w:rPr>
        <w:t xml:space="preserve">A copy of the Periodic </w:t>
      </w:r>
      <w:r>
        <w:rPr>
          <w:rFonts w:ascii="Arial" w:eastAsia="Arial" w:hAnsi="Arial" w:cs="Arial"/>
          <w:color w:val="363435"/>
          <w:spacing w:val="-24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able is printed on page 16.</w:t>
      </w:r>
    </w:p>
    <w:p w:rsidR="00095F2C" w:rsidRDefault="00095F2C">
      <w:pPr>
        <w:spacing w:before="5" w:line="160" w:lineRule="exact"/>
        <w:rPr>
          <w:sz w:val="16"/>
          <w:szCs w:val="16"/>
        </w:rPr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  <w:sectPr w:rsidR="00095F2C">
          <w:pgSz w:w="11900" w:h="16840"/>
          <w:pgMar w:top="1580" w:right="860" w:bottom="280" w:left="880" w:header="720" w:footer="720" w:gutter="0"/>
          <w:cols w:space="720"/>
        </w:sectPr>
      </w:pPr>
    </w:p>
    <w:p w:rsidR="00095F2C" w:rsidRDefault="00095F2C">
      <w:pPr>
        <w:spacing w:line="200" w:lineRule="exact"/>
      </w:pPr>
    </w:p>
    <w:p w:rsidR="00095F2C" w:rsidRDefault="00095F2C">
      <w:pPr>
        <w:spacing w:before="11" w:line="200" w:lineRule="exact"/>
      </w:pPr>
    </w:p>
    <w:p w:rsidR="00095F2C" w:rsidRDefault="00EB5524">
      <w:pPr>
        <w:spacing w:before="31"/>
        <w:ind w:right="-53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b/>
          <w:sz w:val="22"/>
          <w:szCs w:val="22"/>
        </w:rPr>
        <w:t>This question paper consists of 16 printed pages.</w:t>
      </w:r>
    </w:p>
    <w:p w:rsidR="00095F2C" w:rsidRDefault="00095F2C">
      <w:pPr>
        <w:spacing w:before="14" w:line="200" w:lineRule="exact"/>
      </w:pPr>
    </w:p>
    <w:p w:rsidR="00095F2C" w:rsidRDefault="00EB5524">
      <w:pPr>
        <w:spacing w:before="1" w:line="140" w:lineRule="exact"/>
        <w:rPr>
          <w:sz w:val="14"/>
          <w:szCs w:val="14"/>
        </w:rPr>
      </w:pPr>
      <w:r>
        <w:br w:type="column"/>
      </w: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EB5524">
      <w:pPr>
        <w:rPr>
          <w:rFonts w:ascii="Arial" w:eastAsia="Arial" w:hAnsi="Arial" w:cs="Arial"/>
          <w:sz w:val="22"/>
          <w:szCs w:val="22"/>
        </w:rPr>
        <w:sectPr w:rsidR="00095F2C">
          <w:type w:val="continuous"/>
          <w:pgSz w:w="11900" w:h="16840"/>
          <w:pgMar w:top="1580" w:right="860" w:bottom="280" w:left="880" w:header="720" w:footer="720" w:gutter="0"/>
          <w:cols w:num="3" w:space="720" w:equalWidth="0">
            <w:col w:w="1825" w:space="662"/>
            <w:col w:w="5182" w:space="1298"/>
            <w:col w:w="1193"/>
          </w:cols>
        </w:sectPr>
      </w:pPr>
      <w:r>
        <w:pict>
          <v:group id="_x0000_s1746" style="position:absolute;margin-left:49.9pt;margin-top:-26.2pt;width:496.05pt;height:0;z-index:-4131;mso-position-horizontal-relative:page" coordorigin="998,-524" coordsize="9921,0">
            <v:shape id="_x0000_s1747" style="position:absolute;left:998;top:-524;width:9921;height:0" coordorigin="998,-524" coordsize="9921,0" path="m998,-524r9921,e" filled="f" strokeweight="1.3pt">
              <v:path arrowok="t"/>
            </v:shape>
            <w10:wrap anchorx="page"/>
          </v:group>
        </w:pict>
      </w:r>
    </w:p>
    <w:p w:rsidR="00095F2C" w:rsidRDefault="00095F2C">
      <w:pPr>
        <w:spacing w:before="7" w:line="240" w:lineRule="exact"/>
        <w:rPr>
          <w:sz w:val="24"/>
          <w:szCs w:val="24"/>
        </w:rPr>
      </w:pPr>
    </w:p>
    <w:p w:rsidR="00095F2C" w:rsidRDefault="00EB5524">
      <w:pPr>
        <w:spacing w:before="31"/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    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Heating a liquid causes it to become a </w:t>
      </w:r>
      <w:proofErr w:type="spellStart"/>
      <w:r>
        <w:rPr>
          <w:rFonts w:ascii="Arial" w:eastAsia="Arial" w:hAnsi="Arial" w:cs="Arial"/>
          <w:sz w:val="22"/>
          <w:szCs w:val="22"/>
        </w:rPr>
        <w:t>vapou</w:t>
      </w:r>
      <w:r>
        <w:rPr>
          <w:rFonts w:ascii="Arial" w:eastAsia="Arial" w:hAnsi="Arial" w:cs="Arial"/>
          <w:spacing w:val="-12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095F2C" w:rsidRDefault="00095F2C">
      <w:pPr>
        <w:spacing w:before="7" w:line="260" w:lineRule="exact"/>
        <w:rPr>
          <w:sz w:val="26"/>
          <w:szCs w:val="2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 happens to the molecules of the liquid during this process?</w:t>
      </w:r>
    </w:p>
    <w:p w:rsidR="00095F2C" w:rsidRDefault="00095F2C">
      <w:pPr>
        <w:spacing w:line="200" w:lineRule="exact"/>
      </w:pPr>
    </w:p>
    <w:p w:rsidR="00095F2C" w:rsidRDefault="00095F2C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5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494"/>
        <w:gridCol w:w="2494"/>
      </w:tblGrid>
      <w:tr w:rsidR="00095F2C">
        <w:trPr>
          <w:trHeight w:hRule="exact" w:val="338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68"/>
              <w:ind w:left="11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molecules</w:t>
            </w:r>
          </w:p>
        </w:tc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68" w:line="246" w:lineRule="auto"/>
              <w:ind w:left="660" w:right="213" w:hanging="3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molecules move further apart</w:t>
            </w:r>
          </w:p>
        </w:tc>
      </w:tr>
      <w:tr w:rsidR="00095F2C">
        <w:trPr>
          <w:trHeight w:hRule="exact" w:val="342"/>
        </w:trPr>
        <w:tc>
          <w:tcPr>
            <w:tcW w:w="30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line="240" w:lineRule="exact"/>
              <w:ind w:left="10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become bigger</w:t>
            </w:r>
          </w:p>
        </w:tc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095F2C"/>
        </w:tc>
      </w:tr>
      <w:tr w:rsidR="00095F2C">
        <w:trPr>
          <w:trHeight w:hRule="exact" w:val="41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87"/>
              <w:ind w:left="165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ind w:left="1101" w:right="1131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75"/>
                <w:sz w:val="24"/>
                <w:szCs w:val="24"/>
              </w:rPr>
              <w:t>✓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ind w:left="1129" w:right="1099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75"/>
                <w:sz w:val="24"/>
                <w:szCs w:val="24"/>
              </w:rPr>
              <w:t>✓</w:t>
            </w:r>
          </w:p>
        </w:tc>
      </w:tr>
      <w:tr w:rsidR="00095F2C">
        <w:trPr>
          <w:trHeight w:hRule="exact" w:val="420"/>
        </w:trPr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93"/>
              <w:ind w:left="165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4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6"/>
              <w:ind w:left="1101" w:right="1131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75"/>
                <w:sz w:val="24"/>
                <w:szCs w:val="24"/>
              </w:rPr>
              <w:t>✓</w:t>
            </w:r>
          </w:p>
        </w:tc>
        <w:tc>
          <w:tcPr>
            <w:tcW w:w="24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6"/>
              <w:ind w:left="1151" w:right="1121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57"/>
                <w:sz w:val="24"/>
                <w:szCs w:val="24"/>
              </w:rPr>
              <w:t>✗</w:t>
            </w:r>
          </w:p>
        </w:tc>
      </w:tr>
      <w:tr w:rsidR="00095F2C">
        <w:trPr>
          <w:trHeight w:hRule="exact" w:val="420"/>
        </w:trPr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93"/>
              <w:ind w:left="165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24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6"/>
              <w:ind w:left="1123" w:right="1153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57"/>
                <w:sz w:val="24"/>
                <w:szCs w:val="24"/>
              </w:rPr>
              <w:t>✗</w:t>
            </w:r>
          </w:p>
        </w:tc>
        <w:tc>
          <w:tcPr>
            <w:tcW w:w="24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6"/>
              <w:ind w:left="1129" w:right="1099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75"/>
                <w:sz w:val="24"/>
                <w:szCs w:val="24"/>
              </w:rPr>
              <w:t>✓</w:t>
            </w:r>
          </w:p>
        </w:tc>
      </w:tr>
      <w:tr w:rsidR="00095F2C">
        <w:trPr>
          <w:trHeight w:hRule="exact" w:val="44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93"/>
              <w:ind w:left="165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4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6"/>
              <w:ind w:left="1123" w:right="1153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57"/>
                <w:sz w:val="24"/>
                <w:szCs w:val="24"/>
              </w:rPr>
              <w:t>✗</w:t>
            </w:r>
          </w:p>
        </w:tc>
        <w:tc>
          <w:tcPr>
            <w:tcW w:w="24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6"/>
              <w:ind w:left="1151" w:right="1121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57"/>
                <w:sz w:val="24"/>
                <w:szCs w:val="24"/>
              </w:rPr>
              <w:t>✗</w:t>
            </w:r>
          </w:p>
        </w:tc>
      </w:tr>
    </w:tbl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before="17" w:line="240" w:lineRule="exact"/>
        <w:rPr>
          <w:sz w:val="24"/>
          <w:szCs w:val="24"/>
        </w:rPr>
      </w:pPr>
    </w:p>
    <w:p w:rsidR="00095F2C" w:rsidRDefault="00EB5524">
      <w:pPr>
        <w:ind w:left="112"/>
        <w:rPr>
          <w:rFonts w:ascii="Arial" w:eastAsia="Arial" w:hAnsi="Arial" w:cs="Arial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745" type="#_x0000_t75" style="position:absolute;left:0;text-align:left;margin-left:159.95pt;margin-top:64.1pt;width:84pt;height:99pt;z-index:-4128;mso-position-horizontal-relative:page">
            <v:imagedata r:id="rId7" o:title=""/>
            <w10:wrap anchorx="page"/>
          </v:shape>
        </w:pict>
      </w:r>
      <w:r>
        <w:pict>
          <v:shape id="_x0000_s1744" type="#_x0000_t75" style="position:absolute;left:0;text-align:left;margin-left:263.6pt;margin-top:64.1pt;width:84.3pt;height:99pt;z-index:-4127;mso-position-horizontal-relative:page">
            <v:imagedata r:id="rId8" o:title=""/>
            <w10:wrap anchorx="page"/>
          </v:shape>
        </w:pict>
      </w:r>
      <w:r>
        <w:rPr>
          <w:rFonts w:ascii="Arial" w:eastAsia="Arial" w:hAnsi="Arial" w:cs="Arial"/>
          <w:b/>
          <w:sz w:val="22"/>
          <w:szCs w:val="22"/>
        </w:rPr>
        <w:t xml:space="preserve">2    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Some sugar is dissolved in wate</w:t>
      </w:r>
      <w:r>
        <w:rPr>
          <w:rFonts w:ascii="Arial" w:eastAsia="Arial" w:hAnsi="Arial" w:cs="Arial"/>
          <w:spacing w:val="-1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095F2C" w:rsidRDefault="00095F2C">
      <w:pPr>
        <w:spacing w:before="7" w:line="260" w:lineRule="exact"/>
        <w:rPr>
          <w:sz w:val="26"/>
          <w:szCs w:val="26"/>
        </w:rPr>
      </w:pPr>
    </w:p>
    <w:p w:rsidR="00095F2C" w:rsidRDefault="00EB5524">
      <w:pPr>
        <w:spacing w:line="240" w:lineRule="exact"/>
        <w:ind w:left="566"/>
        <w:rPr>
          <w:rFonts w:ascii="Arial" w:eastAsia="Arial" w:hAnsi="Arial" w:cs="Arial"/>
          <w:sz w:val="22"/>
          <w:szCs w:val="22"/>
        </w:rPr>
      </w:pPr>
      <w:r>
        <w:pict>
          <v:shape id="_x0000_s1743" type="#_x0000_t75" style="position:absolute;left:0;text-align:left;margin-left:54.95pt;margin-top:37.1pt;width:84.05pt;height:99.05pt;z-index:-4129;mso-position-horizontal-relative:page">
            <v:imagedata r:id="rId9" o:title=""/>
            <w10:wrap anchorx="page"/>
          </v:shape>
        </w:pict>
      </w:r>
      <w:r>
        <w:rPr>
          <w:rFonts w:ascii="Arial" w:eastAsia="Arial" w:hAnsi="Arial" w:cs="Arial"/>
          <w:position w:val="-1"/>
          <w:sz w:val="22"/>
          <w:szCs w:val="22"/>
        </w:rPr>
        <w:t>Which diagram shows how the particles are arranged in the solution?</w:t>
      </w: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before="5" w:line="220" w:lineRule="exact"/>
        <w:rPr>
          <w:sz w:val="22"/>
          <w:szCs w:val="22"/>
        </w:rPr>
        <w:sectPr w:rsidR="00095F2C">
          <w:headerReference w:type="default" r:id="rId10"/>
          <w:footerReference w:type="default" r:id="rId11"/>
          <w:pgSz w:w="11900" w:h="16840"/>
          <w:pgMar w:top="960" w:right="600" w:bottom="280" w:left="880" w:header="748" w:footer="741" w:gutter="0"/>
          <w:cols w:space="720"/>
        </w:sectPr>
      </w:pPr>
    </w:p>
    <w:p w:rsidR="00095F2C" w:rsidRDefault="00EB5524">
      <w:pPr>
        <w:spacing w:before="31"/>
        <w:jc w:val="right"/>
        <w:rPr>
          <w:rFonts w:ascii="Arial" w:eastAsia="Arial" w:hAnsi="Arial" w:cs="Arial"/>
          <w:sz w:val="22"/>
          <w:szCs w:val="22"/>
        </w:rPr>
      </w:pPr>
      <w:r>
        <w:pict>
          <v:shape id="_x0000_s1742" type="#_x0000_t75" style="position:absolute;left:0;text-align:left;margin-left:366.95pt;margin-top:-15.65pt;width:84.15pt;height:99.1pt;z-index:-4126;mso-position-horizontal-relative:page">
            <v:imagedata r:id="rId12" o:title=""/>
            <w10:wrap anchorx="page"/>
          </v:shape>
        </w:pict>
      </w:r>
      <w:r>
        <w:pict>
          <v:group id="_x0000_s1739" style="position:absolute;left:0;text-align:left;margin-left:476.6pt;margin-top:56.5pt;width:11.65pt;height:11.85pt;z-index:-4125;mso-position-horizontal-relative:page" coordorigin="9532,1130" coordsize="233,237">
            <v:shape id="_x0000_s1741" style="position:absolute;left:9542;top:1140;width:213;height:217" coordorigin="9542,1140" coordsize="213,217" path="m9755,1249r-1,-14l9749,1213r-9,-20l9727,1175r-16,-14l9692,1150r-21,-7l9649,1140r-14,1l9614,1146r-20,10l9577,1169r-14,16l9552,1205r-7,21l9542,1249r1,14l9548,1285r10,20l9571,1322r16,15l9605,1348r21,7l9649,1357r13,-1l9684,1351r20,-9l9721,1329r14,-17l9746,1293r7,-21l9755,1249xe" fillcolor="#fdfdfd" stroked="f">
              <v:path arrowok="t"/>
            </v:shape>
            <v:shape id="_x0000_s1740" style="position:absolute;left:9542;top:1140;width:213;height:217" coordorigin="9542,1140" coordsize="213,217" path="m9755,1249r-2,23l9746,1293r-11,19l9721,1329r-17,13l9684,1351r-22,5l9649,1357r-23,-2l9605,1348r-18,-11l9571,1322r-13,-17l9548,1285r-5,-22l9542,1249r3,-23l9552,1205r11,-20l9577,1169r17,-13l9614,1146r21,-5l9649,1140r22,3l9692,1150r19,11l9727,1175r13,18l9749,1213r5,22l9755,1249xe" filled="f" strokecolor="#363435" strokeweight="1pt">
              <v:path arrowok="t"/>
            </v:shape>
            <w10:wrap anchorx="page"/>
          </v:group>
        </w:pict>
      </w:r>
      <w:r>
        <w:pict>
          <v:group id="_x0000_s1736" style="position:absolute;left:0;text-align:left;margin-left:476.65pt;margin-top:22.95pt;width:11.65pt;height:11.85pt;z-index:-4124;mso-position-horizontal-relative:page" coordorigin="9533,459" coordsize="233,237">
            <v:shape id="_x0000_s1738" style="position:absolute;left:9543;top:469;width:213;height:217" coordorigin="9543,469" coordsize="213,217" path="m9755,577r-1,-14l9749,541r-9,-20l9727,504r-16,-15l9692,478r-21,-7l9649,469r-14,1l9614,475r-20,9l9577,498r-14,16l9552,533r-7,21l9543,577r,14l9548,613r10,20l9571,651r16,14l9605,676r21,7l9649,686r13,-1l9684,680r20,-10l9721,657r14,-16l9746,622r7,-22l9755,577xe" fillcolor="#bcbec0" stroked="f">
              <v:path arrowok="t"/>
            </v:shape>
            <v:shape id="_x0000_s1737" style="position:absolute;left:9543;top:469;width:213;height:217" coordorigin="9543,469" coordsize="213,217" path="m9755,577r-2,23l9746,622r-11,19l9721,657r-17,13l9684,680r-22,5l9649,686r-23,-3l9605,676r-18,-11l9571,651r-13,-18l9548,613r-5,-22l9543,577r2,-23l9552,533r11,-19l9577,498r17,-14l9614,475r21,-5l9649,469r22,2l9692,478r19,11l9727,504r13,17l9749,541r5,22l9755,577xe" filled="f" strokecolor="#363435" strokeweight="1pt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color w:val="363435"/>
          <w:sz w:val="22"/>
          <w:szCs w:val="22"/>
        </w:rPr>
        <w:t>key</w:t>
      </w:r>
      <w:proofErr w:type="gramEnd"/>
    </w:p>
    <w:p w:rsidR="00095F2C" w:rsidRDefault="00EB5524">
      <w:pPr>
        <w:spacing w:before="24" w:line="660" w:lineRule="atLeast"/>
        <w:ind w:right="73" w:firstLine="20"/>
        <w:rPr>
          <w:rFonts w:ascii="Arial" w:eastAsia="Arial" w:hAnsi="Arial" w:cs="Arial"/>
          <w:sz w:val="22"/>
          <w:szCs w:val="22"/>
        </w:rPr>
        <w:sectPr w:rsidR="00095F2C">
          <w:type w:val="continuous"/>
          <w:pgSz w:w="11900" w:h="16840"/>
          <w:pgMar w:top="1580" w:right="600" w:bottom="280" w:left="880" w:header="720" w:footer="720" w:gutter="0"/>
          <w:cols w:num="2" w:space="720" w:equalWidth="0">
            <w:col w:w="8852" w:space="117"/>
            <w:col w:w="1451"/>
          </w:cols>
        </w:sectPr>
      </w:pPr>
      <w:r>
        <w:br w:type="column"/>
      </w:r>
      <w:proofErr w:type="gramStart"/>
      <w:r>
        <w:rPr>
          <w:rFonts w:ascii="Arial" w:eastAsia="Arial" w:hAnsi="Arial" w:cs="Arial"/>
          <w:color w:val="363435"/>
          <w:sz w:val="22"/>
          <w:szCs w:val="22"/>
        </w:rPr>
        <w:t>sugar</w:t>
      </w:r>
      <w:proofErr w:type="gramEnd"/>
      <w:r>
        <w:rPr>
          <w:rFonts w:ascii="Arial" w:eastAsia="Arial" w:hAnsi="Arial" w:cs="Arial"/>
          <w:color w:val="363435"/>
          <w:sz w:val="22"/>
          <w:szCs w:val="22"/>
        </w:rPr>
        <w:t xml:space="preserve"> particle water particle</w:t>
      </w:r>
    </w:p>
    <w:p w:rsidR="00095F2C" w:rsidRDefault="00095F2C">
      <w:pPr>
        <w:spacing w:before="6" w:line="100" w:lineRule="exact"/>
        <w:rPr>
          <w:sz w:val="11"/>
          <w:szCs w:val="11"/>
        </w:rPr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EB5524">
      <w:pPr>
        <w:spacing w:before="31" w:line="240" w:lineRule="exact"/>
        <w:ind w:left="8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 xml:space="preserve">A                                </w:t>
      </w:r>
      <w:r>
        <w:rPr>
          <w:rFonts w:ascii="Arial" w:eastAsia="Arial" w:hAnsi="Arial" w:cs="Arial"/>
          <w:b/>
          <w:color w:val="363435"/>
          <w:spacing w:val="1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 xml:space="preserve">B                              </w:t>
      </w:r>
      <w:r>
        <w:rPr>
          <w:rFonts w:ascii="Arial" w:eastAsia="Arial" w:hAnsi="Arial" w:cs="Arial"/>
          <w:b/>
          <w:color w:val="363435"/>
          <w:spacing w:val="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 xml:space="preserve">C                               </w:t>
      </w:r>
      <w:r>
        <w:rPr>
          <w:rFonts w:ascii="Arial" w:eastAsia="Arial" w:hAnsi="Arial" w:cs="Arial"/>
          <w:b/>
          <w:color w:val="363435"/>
          <w:spacing w:val="3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>D</w:t>
      </w:r>
    </w:p>
    <w:p w:rsidR="00095F2C" w:rsidRDefault="00095F2C">
      <w:pPr>
        <w:spacing w:before="9" w:line="120" w:lineRule="exact"/>
        <w:rPr>
          <w:sz w:val="13"/>
          <w:szCs w:val="13"/>
        </w:rPr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EB5524">
      <w:pPr>
        <w:spacing w:before="31"/>
        <w:ind w:left="76" w:right="651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    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Which stages occur in distillation?</w:t>
      </w:r>
    </w:p>
    <w:p w:rsidR="00095F2C" w:rsidRDefault="00095F2C">
      <w:pPr>
        <w:spacing w:before="7" w:line="260" w:lineRule="exact"/>
        <w:rPr>
          <w:sz w:val="26"/>
          <w:szCs w:val="2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condensation then evaporation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condensation then filtration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evaporation then condensation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  <w:sectPr w:rsidR="00095F2C">
          <w:type w:val="continuous"/>
          <w:pgSz w:w="11900" w:h="16840"/>
          <w:pgMar w:top="1580" w:right="600" w:bottom="280" w:left="880" w:header="720" w:footer="720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 xml:space="preserve">D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filtration then evaporation</w:t>
      </w:r>
    </w:p>
    <w:p w:rsidR="00095F2C" w:rsidRDefault="00095F2C">
      <w:pPr>
        <w:spacing w:before="7" w:line="240" w:lineRule="exact"/>
        <w:rPr>
          <w:sz w:val="24"/>
          <w:szCs w:val="24"/>
        </w:rPr>
      </w:pPr>
    </w:p>
    <w:p w:rsidR="00095F2C" w:rsidRDefault="00EB5524">
      <w:pPr>
        <w:spacing w:before="31" w:line="240" w:lineRule="exact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4    </w:t>
      </w:r>
      <w:r>
        <w:rPr>
          <w:rFonts w:ascii="Arial" w:eastAsia="Arial" w:hAnsi="Arial" w:cs="Arial"/>
          <w:b/>
          <w:spacing w:val="2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Some para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f</w:t>
      </w:r>
      <w:r>
        <w:rPr>
          <w:rFonts w:ascii="Arial" w:eastAsia="Arial" w:hAnsi="Arial" w:cs="Arial"/>
          <w:position w:val="-1"/>
          <w:sz w:val="22"/>
          <w:szCs w:val="22"/>
        </w:rPr>
        <w:t>fin is contaminated with soot (carbon). The soot is removed as shown.</w:t>
      </w:r>
    </w:p>
    <w:p w:rsidR="00095F2C" w:rsidRDefault="00095F2C">
      <w:pPr>
        <w:spacing w:before="5" w:line="140" w:lineRule="exact"/>
        <w:rPr>
          <w:sz w:val="15"/>
          <w:szCs w:val="15"/>
        </w:rPr>
      </w:pPr>
    </w:p>
    <w:p w:rsidR="00095F2C" w:rsidRDefault="00095F2C">
      <w:pPr>
        <w:spacing w:line="200" w:lineRule="exact"/>
      </w:pPr>
    </w:p>
    <w:p w:rsidR="00095F2C" w:rsidRDefault="00EB5524">
      <w:pPr>
        <w:spacing w:before="31" w:line="240" w:lineRule="exact"/>
        <w:ind w:left="4229" w:right="4439"/>
        <w:jc w:val="center"/>
        <w:rPr>
          <w:rFonts w:ascii="Arial" w:eastAsia="Arial" w:hAnsi="Arial" w:cs="Arial"/>
          <w:sz w:val="22"/>
          <w:szCs w:val="22"/>
        </w:rPr>
      </w:pPr>
      <w:r>
        <w:pict>
          <v:group id="_x0000_s1732" style="position:absolute;left:0;text-align:left;margin-left:287.7pt;margin-top:17.2pt;width:11.15pt;height:70.15pt;z-index:-4118;mso-position-horizontal-relative:page" coordorigin="5754,344" coordsize="223,1403">
            <v:shape id="_x0000_s1735" style="position:absolute;left:5866;top:352;width:0;height:1220" coordorigin="5866,352" coordsize="0,1220" path="m5866,352r,1220e" filled="f" strokecolor="#fdfdfd" strokeweight=".1pt">
              <v:path arrowok="t"/>
            </v:shape>
            <v:shape id="_x0000_s1734" style="position:absolute;left:5866;top:352;width:0;height:1220" coordorigin="5866,352" coordsize="0,1220" path="m5866,352r,1220e" filled="f" strokecolor="#363435" strokeweight=".8pt">
              <v:path arrowok="t"/>
            </v:shape>
            <v:shape id="_x0000_s1733" style="position:absolute;left:5762;top:1493;width:207;height:246" coordorigin="5762,1493" coordsize="207,246" path="m5866,1537r-104,-44l5866,1739r104,-246l5866,1537xe" fillcolor="#363435" stroked="f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color w:val="363435"/>
          <w:position w:val="-1"/>
          <w:sz w:val="22"/>
          <w:szCs w:val="22"/>
        </w:rPr>
        <w:t>pa</w:t>
      </w:r>
      <w:r>
        <w:rPr>
          <w:rFonts w:ascii="Arial" w:eastAsia="Arial" w:hAnsi="Arial" w:cs="Arial"/>
          <w:color w:val="363435"/>
          <w:spacing w:val="-2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affin</w:t>
      </w:r>
      <w:proofErr w:type="gramEnd"/>
      <w:r>
        <w:rPr>
          <w:rFonts w:ascii="Arial" w:eastAsia="Arial" w:hAnsi="Arial" w:cs="Arial"/>
          <w:color w:val="363435"/>
          <w:position w:val="-1"/>
          <w:sz w:val="22"/>
          <w:szCs w:val="22"/>
        </w:rPr>
        <w:t xml:space="preserve"> + soot</w:t>
      </w:r>
    </w:p>
    <w:p w:rsidR="00095F2C" w:rsidRDefault="00095F2C">
      <w:pPr>
        <w:spacing w:before="7" w:line="100" w:lineRule="exact"/>
        <w:rPr>
          <w:sz w:val="11"/>
          <w:szCs w:val="11"/>
        </w:rPr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EB5524">
      <w:pPr>
        <w:spacing w:before="31"/>
        <w:ind w:right="1118"/>
        <w:jc w:val="right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color w:val="363435"/>
          <w:sz w:val="22"/>
          <w:szCs w:val="22"/>
        </w:rPr>
        <w:t>wire</w:t>
      </w:r>
      <w:proofErr w:type="gramEnd"/>
      <w:r>
        <w:rPr>
          <w:rFonts w:ascii="Arial" w:eastAsia="Arial" w:hAnsi="Arial" w:cs="Arial"/>
          <w:color w:val="36343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g</w:t>
      </w:r>
      <w:r>
        <w:rPr>
          <w:rFonts w:ascii="Arial" w:eastAsia="Arial" w:hAnsi="Arial" w:cs="Arial"/>
          <w:color w:val="363435"/>
          <w:spacing w:val="3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id</w:t>
      </w:r>
    </w:p>
    <w:p w:rsidR="00095F2C" w:rsidRDefault="00095F2C">
      <w:pPr>
        <w:spacing w:line="100" w:lineRule="exact"/>
        <w:rPr>
          <w:sz w:val="11"/>
          <w:szCs w:val="11"/>
        </w:rPr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EB5524">
      <w:pPr>
        <w:spacing w:line="240" w:lineRule="exact"/>
        <w:ind w:right="809"/>
        <w:jc w:val="right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color w:val="363435"/>
          <w:position w:val="-1"/>
          <w:sz w:val="22"/>
          <w:szCs w:val="22"/>
        </w:rPr>
        <w:t>cloth</w:t>
      </w:r>
      <w:proofErr w:type="gramEnd"/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before="20" w:line="260" w:lineRule="exact"/>
        <w:rPr>
          <w:sz w:val="26"/>
          <w:szCs w:val="26"/>
        </w:rPr>
      </w:pPr>
    </w:p>
    <w:p w:rsidR="00095F2C" w:rsidRDefault="00EB5524">
      <w:pPr>
        <w:spacing w:before="31" w:line="240" w:lineRule="exact"/>
        <w:ind w:left="4229" w:right="4519"/>
        <w:jc w:val="center"/>
        <w:rPr>
          <w:rFonts w:ascii="Arial" w:eastAsia="Arial" w:hAnsi="Arial" w:cs="Arial"/>
          <w:sz w:val="22"/>
          <w:szCs w:val="22"/>
        </w:rPr>
      </w:pPr>
      <w:r>
        <w:pict>
          <v:group id="_x0000_s1639" style="position:absolute;left:0;text-align:left;margin-left:166.1pt;margin-top:-196.05pt;width:319.6pt;height:198.4pt;z-index:-4119;mso-position-horizontal-relative:page" coordorigin="3322,-3921" coordsize="6392,3968">
            <v:shape id="_x0000_s1731" style="position:absolute;left:3330;top:-3511;width:5355;height:3551" coordorigin="3330,-3511" coordsize="5355,3551" path="m3761,39r23,l3806,37r-2,-20l3801,-3r-4,-19l3792,-42r-5,-20l3782,-82r-6,-19l3770,-121r-7,-19l3757,-160r-6,-20l3745,-199r-6,-20l3734,-239r-5,-19l3725,-278r-3,-20l3719,-318r-1,-21l3717,-359r,-20l3716,-398r-2,-20l3712,-438r-2,-20l3707,-477r-2,-20l3703,-517r-2,-19l3700,-556r-1,-19l3699,-595r1,-19l3702,-634r4,-19l3710,-669r9,-27l3731,-722r15,-25l3764,-770r19,-23l3805,-814r23,-20l3853,-853r26,-18l3906,-889r28,-17l3962,-923r29,-16l4019,-955r28,-15l4075,-986r27,-15l4128,-1017r24,-15l4175,-1048r34,-24l4244,-1095r34,-22l4313,-1138r35,-20l4383,-1178r35,-20l4453,-1217r35,-19l4523,-1255r35,-19l4592,-1294r35,-19l4662,-1333r34,-21l4730,-1375r33,-22l4797,-1420r33,-24l4862,-1469r35,-27l4931,-1523r35,-28l5001,-1578r35,-27l5071,-1632r36,-27l5142,-1685r36,-26l5215,-1736r37,-25l5289,-1784r38,-23l5365,-1829r39,-21l5443,-1870r40,-19l5524,-1907r41,-16l5607,-1938r65,-20l5737,-1976r65,-16l5869,-2007r66,-12l6002,-2030r67,-9l6136,-2046r67,-6l6271,-2056r17,-1l6310,-2059r24,-3l6362,-2064r30,-3l6424,-2069r33,-2l6492,-2073r35,-1l6562,-2074r35,1l6630,-2071r32,4l6693,-2061r28,7l6745,-2045r22,12l6785,-2019r13,17l6806,-1983r6,23l6817,-1937r4,22l6824,-1892r2,22l6828,-1848r1,23l6829,-1803r,23l6829,-1758r-1,22l6828,-1713r-1,22l6826,-1668r-1,22l6824,-1623r-1,23l6823,-1578r,23l6823,-1532r1,45l6825,-1443r1,45l6827,-1352r1,45l6829,-1261r,45l6830,-1170r1,46l6832,-1078r,46l6833,-986r1,46l6835,-894r2,46l6838,-802r2,46l6841,-710r2,45l6846,-619r,22l6846,-571r-1,29l6843,-511r-2,33l6839,-443r-2,37l6835,-369r-1,37l6834,-294r1,37l6837,-221r3,35l6845,-153r7,32l6861,-93r12,26l6886,-44r17,18l6922,-11r15,7l6952,-1r16,l6983,-3r16,-5l7015,-16r16,-9l7047,-36r16,-12l7078,-62r15,-14l7108,-91r15,-15l7137,-121r13,-14l7163,-149r12,-13l7186,-174r11,-10l7206,-193r13,-11l7234,-217r16,-14l7266,-246r17,-14l7301,-274r17,-13l7335,-297r17,-9l7366,-311r24,-6l7408,-318r14,1l7431,-312r7,7l7442,-295r5,12l7451,-270r6,15l7468,-235r17,21l7507,-196r25,15l7560,-170r31,10l7625,-154r35,4l7696,-149r38,-1l7771,-154r38,-6l7845,-168r36,-11l7914,-191r32,-14l7975,-222r26,-18l8023,-260r18,-21l8054,-305r6,-19l8061,-342r-3,-16l8051,-374r-8,-15l8035,-403r-8,-15l8020,-433r-3,-17l8017,-465r6,-20l8032,-502r13,-15l8061,-531r18,-12l8097,-554r20,-10l8136,-575r18,-10l8170,-597r12,-11l8196,-624r11,-15l8214,-655r6,-15l8223,-685r2,-15l8227,-716r2,-17l8231,-751r5,-19l8242,-791r11,-27l8264,-838r11,-19l8288,-875r13,-16l8316,-905r15,-13l8348,-930r17,-10l8382,-950r19,-7l8420,-964r19,-6l8459,-974r21,-3l8501,-980r21,-1l8544,-981r21,l8576,-980r17,-3l8621,-1013r12,-24l8644,-1068r9,-35l8660,-1141r7,-43l8672,-1228r4,-46l8679,-1320r3,-46l8683,-1412r1,-43l8684,-1496r,-38l8683,-1567r-1,-28l8678,-1633r-4,-23l8671,-1680r-3,-23l8666,-1726r-3,-23l8662,-1773r-2,-23l8659,-1819r-1,-23l8657,-1865r-1,-23l8655,-1911r,-23l8654,-1958r,-23l8654,-2004r-1,-24l8653,-2052r-1,-23l8652,-2099r-1,-20l8651,-2139r-1,-20l8649,-2179r,-20l8648,-2219r-1,-20l8646,-2259r-1,-20l8645,-2299r-1,-20l8643,-2339r-1,-20l8641,-2379r-1,-20l8639,-2419r-1,-20l8637,-2459r,-20l8636,-2499r-1,-42l8634,-2583r,-42l8634,-2666r,-42l8635,-2750r1,-42l8637,-2834r1,-42l8639,-2918r1,-42l8641,-3002r,-42l8642,-3086r-1,-41l8640,-3169r-1,-42l8637,-3253r-3,-42l8631,-3337r-2,-20l8627,-3377r-1,-20l8625,-3417r,-20l8625,-3457r,-16l8626,-3485r-5,-3l8610,-3490r-6,-1l8599,-3492r-6,-1l8573,-3494r-20,-1l8533,-3495r-12,1l8501,-3494r-60,l8421,-3494r-20,1l8381,-3493r-20,-1l8353,-3494r-20,l8313,-3494r-20,-1l8273,-3495r-20,-1l8234,-3497r-20,l8194,-3498r-21,-1l8133,-3500r-40,-1l8053,-3502r-20,l7867,-3502r-36,l7795,-3502r-36,1l7723,-3501r-36,l7651,-3500r-36,l7579,-3499r-36,l7507,-3498r-36,l7435,-3497r-36,l7363,-3496r-36,1l7291,-3494r-37,l7217,-3493r-37,1l7143,-3492r-37,1l7069,-3491r-37,1l6995,-3490r-37,l6846,-3490r-37,l6772,-3491r-37,l6698,-3492r-37,-1l6624,-3494r-37,-2l6550,-3497r-48,-2l6454,-3501r-49,-1l6357,-3503r-49,l6260,-3504r-97,1l6115,-3503r-49,l6018,-3503r-49,1l5921,-3502r-97,l5775,-3502r-48,-1l5678,-3504r-48,-2l5581,-3507r-20,-2l5541,-3510r-19,-1l5502,-3511r-19,l5463,-3509r-20,3l5425,-3501r-19,8l5387,-3485r-17,10l5353,-3465r-17,11l5320,-3442r-16,12l5288,-3417r-11,9l5261,-3395r-15,12l5231,-3370r-16,13l5200,-3345r-16,13l5168,-3319r-15,12l5137,-3294r-15,12l5106,-3269r-15,13l5075,-3244r-15,13l5044,-3217r-17,13l5011,-3190r-16,14l4978,-3163r-16,14l4946,-3135r-16,14l4914,-3107r-17,13l4881,-3080r-16,14l4849,-3052r-16,14l4817,-3024r-17,13l4784,-2997r-16,14l4752,-2969r-17,13l4720,-2943r-15,13l4689,-2918r-15,13l4658,-2892r-16,12l4627,-2868r-16,13l4595,-2843r-15,13l4564,-2818r-16,13l4533,-2793r-16,13l4501,-2768r-15,13l4471,-2742r-8,6l4447,-2723r-16,14l4415,-2696r-17,13l4382,-2670r-16,14l4350,-2643r-17,13l4317,-2617r-17,13l4284,-2591r-17,13l4251,-2565r-17,13l4218,-2539r-17,12l4185,-2514r-17,13l4152,-2488r-17,13l4103,-2450r-33,25l4038,-2399r-33,25l3972,-2348r-32,25l3908,-2297r-33,26l3843,-2246r-32,26l3779,-2193r-31,26l3716,-2140r-31,27l3654,-2086r-31,27l3593,-2031r-31,28l3532,-1975r-29,29l3474,-1911r-22,40l3435,-1827r-12,48l3415,-1730r-5,51l3408,-1628r-1,49l3406,-1533r,43l3406,-1453r-1,34l3404,-1386r,31l3403,-1325r-1,28l3400,-1269r-1,27l3398,-1216r-1,26l3395,-1164r-1,26l3392,-1111r-2,28l3389,-1055r-2,30l3385,-994r-2,33l3381,-927r-1,37l3379,-870r-1,20l3377,-830r-1,20l3374,-790r-1,20l3372,-750r-1,20l3370,-710r-1,20l3368,-670r-1,20l3366,-630r-1,20l3364,-590r-1,20l3362,-550r-1,19l3361,-524r-1,17l3358,-490r-3,19l3352,-450r-4,21l3344,-408r-3,22l3337,-364r-3,22l3332,-321r-2,21l3330,-281r,18l3332,-246r3,15l3344,-208r12,21l3371,-165r18,21l3409,-124r22,20l3455,-85r26,18l3508,-50r28,16l3565,-19r29,13l3623,6r29,10l3681,25r27,6l3735,36r26,3xe" fillcolor="#dbdcde" stroked="f">
              <v:path arrowok="t"/>
            </v:shape>
            <v:shape id="_x0000_s1730" style="position:absolute;left:3330;top:-3511;width:5355;height:3551" coordorigin="3330,-3511" coordsize="5355,3551" path="m3503,-1946r-15,17l3474,-1911r-12,19l3452,-1871r-9,21l3435,-1827r-6,23l3423,-1779r-4,24l3415,-1730r-3,26l3410,-1679r-1,26l3408,-1628r-1,24l3407,-1579r,23l3406,-1533r,22l3406,-1490r,37l3405,-1419r-1,33l3404,-1355r-1,30l3402,-1297r-2,28l3399,-1242r-1,26l3397,-1190r-2,26l3394,-1138r-2,27l3390,-1083r-1,28l3387,-1025r-2,31l3383,-961r-2,34l3380,-890r-1,20l3378,-850r-1,20l3376,-810r-2,20l3373,-770r-1,20l3371,-730r-1,20l3369,-690r-1,20l3367,-650r-1,20l3365,-610r-1,20l3363,-570r-1,20l3361,-531r,7l3360,-507r-2,17l3355,-471r-3,21l3348,-429r-4,21l3341,-386r-4,22l3334,-342r-2,21l3330,-300r,19l3330,-263r2,17l3336,-230r8,22l3356,-187r15,22l3389,-144r20,20l3431,-104r24,19l3481,-67r27,17l3536,-34r29,15l3594,-6r29,12l3652,16r29,9l3708,31r27,5l3761,39r23,l3806,37r-2,-20l3801,-3r-4,-19l3792,-42r-5,-20l3782,-82r-6,-19l3770,-121r-7,-19l3757,-160r-6,-20l3745,-199r-6,-20l3734,-239r-5,-19l3725,-278r-3,-20l3719,-318r-1,-21l3717,-359r,-20l3716,-398r-2,-20l3712,-438r-2,-20l3707,-477r-2,-20l3703,-517r-2,-19l3700,-556r-1,-19l3699,-595r1,-19l3702,-634r4,-19l3710,-669r9,-27l3731,-722r15,-25l3764,-770r19,-23l3805,-814r23,-20l3853,-853r26,-18l3906,-889r28,-17l3962,-923r29,-16l4019,-955r28,-15l4075,-986r27,-15l4128,-1017r24,-15l4175,-1048r34,-24l4244,-1095r34,-22l4313,-1138r35,-20l4383,-1178r35,-20l4453,-1217r35,-19l4523,-1255r35,-19l4592,-1294r35,-19l4662,-1333r34,-21l4730,-1375r33,-22l4797,-1420r33,-24l4862,-1469r35,-27l4931,-1523r35,-28l5001,-1578r35,-27l5071,-1632r36,-27l5142,-1685r36,-26l5215,-1736r37,-25l5289,-1784r38,-23l5365,-1829r39,-21l5443,-1870r40,-19l5524,-1907r41,-16l5607,-1938r65,-20l5737,-1976r65,-16l5869,-2007r66,-12l6002,-2030r67,-9l6136,-2046r67,-6l6271,-2056r17,-1l6310,-2059r24,-3l6362,-2064r30,-3l6424,-2069r33,-2l6492,-2073r35,-1l6562,-2074r35,1l6630,-2071r32,4l6693,-2061r28,7l6745,-2045r22,12l6785,-2019r13,17l6806,-1983r6,23l6817,-1937r4,22l6824,-1892r2,22l6828,-1848r1,23l6829,-1803r,23l6829,-1758r-1,22l6828,-1713r-1,22l6826,-1668r-1,22l6824,-1623r-1,23l6823,-1578r,23l6823,-1532r1,45l6825,-1443r1,45l6827,-1352r1,45l6829,-1261r,45l6830,-1170r1,46l6832,-1078r,46l6833,-986r1,46l6835,-894r2,46l6838,-802r2,46l6841,-710r2,45l6846,-619r,22l6846,-571r-1,29l6843,-511r-2,33l6839,-443r-2,37l6835,-369r-1,37l6834,-294r1,37l6837,-221r3,35l6845,-153r7,32l6861,-93r12,26l6886,-44r17,18l6922,-11r15,7l6952,-1r16,l6983,-3r16,-5l7015,-16r16,-9l7047,-36r16,-12l7078,-62r15,-14l7108,-91r15,-15l7137,-121r13,-14l7163,-149r12,-13l7186,-174r11,-10l7206,-193r13,-11l7234,-217r16,-14l7266,-246r17,-14l7301,-274r17,-13l7335,-297r17,-9l7366,-311r24,-6l7408,-318r14,1l7431,-312r7,7l7442,-295r5,12l7451,-270r6,15l7468,-235r17,21l7507,-196r25,15l7560,-170r31,10l7625,-154r35,4l7696,-149r38,-1l7771,-154r38,-6l7845,-168r36,-11l7914,-191r32,-14l7975,-222r26,-18l8023,-260r18,-21l8054,-305r6,-19l8061,-342r-3,-16l8051,-374r-8,-15l8035,-403r-8,-15l8020,-433r-3,-17l8017,-465r6,-20l8032,-502r13,-15l8061,-531r18,-12l8097,-554r20,-10l8136,-575r18,-10l8170,-597r12,-11l8196,-624r11,-15l8214,-655r6,-15l8223,-685r2,-15l8227,-716r2,-17l8231,-751r5,-19l8242,-791r11,-27l8264,-838r11,-19l8288,-875r13,-16l8316,-905r15,-13l8348,-930r17,-10l8382,-950r19,-7l8420,-964r19,-6l8459,-974r21,-3l8501,-980r21,-1l8544,-981r21,l8576,-980r17,-3l8621,-1013r12,-24l8644,-1068r9,-35l8660,-1141r7,-43l8672,-1228r4,-46l8679,-1320r3,-46l8683,-1412r1,-43l8684,-1496r,-38l8683,-1567r-1,-28l8678,-1633r-4,-23l8671,-1680r-3,-23l8666,-1726r-3,-23l8662,-1773r-2,-23l8659,-1819r-1,-23l8657,-1865r-1,-23l8655,-1911r,-23l8654,-1958r,-23l8654,-2004r-1,-24l8653,-2052r-1,-23l8652,-2099r-1,-20l8651,-2139r-1,-20l8649,-2179r,-20l8648,-2219r-1,-20l8646,-2259r-1,-20l8645,-2299r-1,-20l8643,-2339r-1,-20l8641,-2379r-1,-20l8639,-2419r-1,-20l8637,-2459r,-20l8636,-2499r-1,-42l8634,-2583r,-42l8634,-2666r,-42l8635,-2750r1,-42l8637,-2834r1,-42l8639,-2918r1,-42l8641,-3002r,-42l8642,-3086r-1,-41l8640,-3169r-1,-42l8637,-3253r-3,-42l8631,-3337r-2,-20l8627,-3377r-1,-20l8625,-3417r,-20l8625,-3457r,-16l8626,-3485r-5,-3l8610,-3490r-6,-1l8599,-3492r-6,-1l8573,-3494r-20,-1l8533,-3495r-12,1l8501,-3494r-20,l8461,-3494r-20,l8421,-3494r-20,1l8381,-3493r-20,-1l8353,-3494r-20,l8313,-3494r-20,-1l8273,-3495r-20,-1l8234,-3497r-20,l8194,-3498r-21,-1l8133,-3500r-40,-1l8053,-3502r-40,-1l8011,-3503r-36,l7939,-3502r-36,l7867,-3502r-36,l7795,-3502r-36,1l7723,-3501r-36,l7651,-3500r-36,l7579,-3499r-36,l7507,-3498r-36,l7435,-3497r-36,l7363,-3496r-36,1l7291,-3494r-37,l7217,-3493r-37,1l7143,-3492r-37,1l7069,-3491r-37,1l6995,-3490r-37,l6921,-3490r-37,l6846,-3490r-37,l6772,-3491r-37,l6698,-3492r-37,-1l6624,-3494r-37,-2l6550,-3497r-48,-2l6454,-3501r-49,-1l6357,-3503r-49,l6260,-3504r-48,l6163,-3503r-48,l6066,-3503r-48,l5969,-3502r-48,l5872,-3502r-48,l5775,-3502r-48,-1l5678,-3504r-48,-2l5581,-3507r-20,-2l5541,-3510r-19,-1l5502,-3511r-19,l5463,-3509r-20,3l5425,-3501r-19,8l5387,-3485r-17,10l5353,-3465r-17,11l5320,-3442r-16,12l5288,-3417r-11,9l5261,-3395r-15,12l5231,-3370r-16,13l5200,-3345r-16,13l5168,-3319r-15,12l5137,-3294r-15,12l5106,-3269r-15,13l5075,-3244r-15,13l5044,-3217r-17,13l5011,-3190r-16,14l4978,-3163r-16,14l4946,-3135r-16,14l4914,-3107r-17,13l4881,-3080r-16,14l4849,-3052r-16,14l4817,-3024r-17,13l4784,-2997r-16,14l4752,-2969r-17,13l4720,-2943r-15,13l4689,-2918r-15,13l4658,-2892r-16,12l4627,-2868r-16,13l4595,-2843r-15,13l4564,-2818r-16,13l4533,-2793r-16,13l4501,-2768r-15,13l4471,-2742r-8,6l4447,-2723r-16,14l4415,-2696r-17,13l4382,-2670r-16,14l4350,-2643r-17,13l4317,-2617r-17,13l4284,-2591r-17,13l4251,-2565r-17,13l4218,-2539r-17,12l4185,-2514r-17,13l4152,-2488r-17,13l4103,-2450r-33,25l4038,-2399r-33,25l3972,-2348r-32,25l3908,-2297r-33,26l3843,-2246r-32,26l3779,-2193r-31,26l3716,-2140r-31,27l3654,-2086r-31,27l3593,-2031r-31,28l3532,-1975r-29,29xe" filled="f" strokecolor="#363435" strokeweight=".8pt">
              <v:path arrowok="t"/>
            </v:shape>
            <v:shape id="_x0000_s1729" style="position:absolute;left:3462;top:-3509;width:1951;height:1583" coordorigin="3462,-3509" coordsize="1951,1583" path="m5412,-3509l3462,-1926e" filled="f" strokeweight=".7pt">
              <v:path arrowok="t"/>
            </v:shape>
            <v:shape id="_x0000_s1728" style="position:absolute;left:4884;top:-3366;width:1651;height:1330" coordorigin="4884,-3366" coordsize="1651,1330" path="m6535,-3366l4884,-2036e" filled="f" strokeweight=".45pt">
              <v:path arrowok="t"/>
            </v:shape>
            <v:shape id="_x0000_s1727" style="position:absolute;left:6990;top:-2530;width:323;height:260" coordorigin="6990,-2530" coordsize="323,260" path="m7314,-2530r-324,261e" filled="f" strokeweight=".45pt">
              <v:path arrowok="t"/>
            </v:shape>
            <v:shape id="_x0000_s1726" style="position:absolute;left:4079;top:-2473;width:187;height:152" coordorigin="4079,-2473" coordsize="187,152" path="m4266,-2473r-187,152e" filled="f" strokeweight=".45pt">
              <v:path arrowok="t"/>
            </v:shape>
            <v:shape id="_x0000_s1725" style="position:absolute;left:4547;top:-2826;width:142;height:117" coordorigin="4547,-2826" coordsize="142,117" path="m4689,-2826r-142,117e" filled="f" strokeweight=".45pt">
              <v:path arrowok="t"/>
            </v:shape>
            <v:shape id="_x0000_s1724" style="position:absolute;left:5039;top:-3190;width:94;height:77" coordorigin="5039,-3190" coordsize="94,77" path="m5133,-3190r-94,76e" filled="f" strokeweight=".45pt">
              <v:path arrowok="t"/>
            </v:shape>
            <v:shape id="_x0000_s1723" style="position:absolute;left:7490;top:-2935;width:324;height:261" coordorigin="7490,-2935" coordsize="324,261" path="m7814,-2935r-324,262e" filled="f" strokeweight=".45pt">
              <v:path arrowok="t"/>
            </v:shape>
            <v:shape id="_x0000_s1722" style="position:absolute;left:8014;top:-3218;width:158;height:127" coordorigin="8014,-3218" coordsize="158,127" path="m8172,-3218r-158,127e" filled="f" strokeweight=".45pt">
              <v:path arrowok="t"/>
            </v:shape>
            <v:shape id="_x0000_s1721" style="position:absolute;left:6194;top:-3359;width:1625;height:1315" coordorigin="6194,-3359" coordsize="1625,1315" path="m7819,-3359l6194,-2044e" filled="f" strokeweight=".45pt">
              <v:path arrowok="t"/>
            </v:shape>
            <v:shape id="_x0000_s1720" style="position:absolute;left:4241;top:-3369;width:1651;height:1330" coordorigin="4241,-3369" coordsize="1651,1330" path="m5892,-3369l4241,-2039e" filled="f" strokeweight=".45pt">
              <v:path arrowok="t"/>
            </v:shape>
            <v:shape id="_x0000_s1719" style="position:absolute;left:5526;top:-3363;width:1651;height:1330" coordorigin="5526,-3363" coordsize="1651,1330" path="m7177,-3363l5526,-2033e" filled="f" strokeweight=".45pt">
              <v:path arrowok="t"/>
            </v:shape>
            <v:shape id="_x0000_s1718" style="position:absolute;left:6674;top:-3492;width:1951;height:1583" coordorigin="6674,-3492" coordsize="1951,1583" path="m8624,-3492l6674,-1909e" filled="f" strokeweight=".7pt">
              <v:path arrowok="t"/>
            </v:shape>
            <v:shape id="_x0000_s1717" style="position:absolute;left:4206;top:-2321;width:2750;height:17" coordorigin="4206,-2321" coordsize="2750,17" path="m4206,-2321r2750,17e" filled="f" strokeweight=".45pt">
              <v:path arrowok="t"/>
            </v:shape>
            <v:shape id="_x0000_s1716" style="position:absolute;left:5179;top:-3110;width:2750;height:17" coordorigin="5179,-3110" coordsize="2750,17" path="m5179,-3110r2750,17e" filled="f" strokeweight=".45pt">
              <v:path arrowok="t"/>
            </v:shape>
            <v:shape id="_x0000_s1715" style="position:absolute;left:6682;top:-3450;width:457;height:0" coordorigin="6682,-3450" coordsize="457,0" path="m6682,-3450r457,e" filled="f" strokeweight=".45pt">
              <v:path arrowok="t"/>
            </v:shape>
            <v:shape id="_x0000_s1714" style="position:absolute;left:6058;top:-3448;width:413;height:0" coordorigin="6058,-3448" coordsize="413,0" path="m6058,-3448r413,e" filled="f" strokeweight=".45pt">
              <v:path arrowok="t"/>
            </v:shape>
            <v:shape id="_x0000_s1713" style="position:absolute;left:7385;top:-3450;width:413;height:0" coordorigin="7385,-3450" coordsize="413,0" path="m7385,-3450r414,e" filled="f" strokeweight=".45pt">
              <v:path arrowok="t"/>
            </v:shape>
            <v:shape id="_x0000_s1712" style="position:absolute;left:5464;top:-3452;width:394;height:2" coordorigin="5464,-3452" coordsize="394,2" path="m5464,-3452r394,3e" filled="f" strokeweight=".45pt">
              <v:path arrowok="t"/>
            </v:shape>
            <v:shape id="_x0000_s1711" style="position:absolute;left:4692;top:-2715;width:2750;height:17" coordorigin="4692,-2715" coordsize="2750,17" path="m4692,-2715r2750,17e" filled="f" strokeweight=".45pt">
              <v:path arrowok="t"/>
            </v:shape>
            <v:shape id="_x0000_s1710" style="position:absolute;left:5407;top:-3505;width:3209;height:17" coordorigin="5407,-3505" coordsize="3209,17" path="m5407,-3505r3209,17e" filled="f" strokeweight=".7pt">
              <v:path arrowok="t"/>
            </v:shape>
            <v:shape id="_x0000_s1709" style="position:absolute;left:3462;top:-1926;width:3218;height:17" coordorigin="3462,-1926" coordsize="3218,17" path="m3462,-1926r3218,17e" filled="f" strokeweight=".7pt">
              <v:path arrowok="t"/>
            </v:shape>
            <v:shape id="_x0000_s1708" style="position:absolute;left:5826;top:-1463;width:0;height:1220" coordorigin="5826,-1463" coordsize="0,1220" path="m5826,-1463r,1220e" filled="f" strokecolor="#fdfdfd" strokeweight=".1pt">
              <v:path arrowok="t"/>
            </v:shape>
            <v:shape id="_x0000_s1707" style="position:absolute;left:5826;top:-1463;width:0;height:1220" coordorigin="5826,-1463" coordsize="0,1220" path="m5826,-1463r,1220e" filled="f" strokecolor="#363435" strokeweight=".8pt">
              <v:path arrowok="t"/>
            </v:shape>
            <v:shape id="_x0000_s1706" style="position:absolute;left:5722;top:-321;width:207;height:246" coordorigin="5722,-321" coordsize="207,246" path="m5826,-277r-104,-44l5826,-75r104,-246l5826,-277xe" fillcolor="#363435" stroked="f">
              <v:path arrowok="t"/>
            </v:shape>
            <v:shape id="_x0000_s1705" style="position:absolute;left:8166;top:-1583;width:1540;height:0" coordorigin="8166,-1583" coordsize="1540,0" path="m8166,-1583r1540,e" filled="f" strokecolor="#fdfdfd" strokeweight=".1pt">
              <v:path arrowok="t"/>
            </v:shape>
            <v:shape id="_x0000_s1704" style="position:absolute;left:8166;top:-1583;width:1540;height:0" coordorigin="8166,-1583" coordsize="1540,0" path="m8166,-1583r1540,e" filled="f" strokecolor="#363435" strokeweight=".8pt">
              <v:path arrowok="t"/>
            </v:shape>
            <v:shape id="_x0000_s1703" style="position:absolute;left:7669;top:-1683;width:347;height:1250" coordorigin="7669,-1683" coordsize="347,1250" path="m8016,-433l7676,-1683r-3,16l7671,-1652r-2,16l7669,-1620r1,19l7677,-1554r15,67l7703,-1444r15,51l7735,-1333r21,69l7780,-1185r28,92l7840,-990r37,117l7918,-742r47,147l8016,-433xe" fillcolor="#dbdcde" stroked="f">
              <v:path arrowok="t"/>
            </v:shape>
            <v:shape id="_x0000_s1702" style="position:absolute;left:7669;top:-1683;width:347;height:1250" coordorigin="7669,-1683" coordsize="347,1250" path="m8016,-433r-51,-162l7918,-742r-41,-131l7840,-990r-32,-103l7780,-1185r-24,-79l7735,-1333r-17,-60l7703,-1444r-11,-43l7677,-1554r-7,-47l7669,-1620r,-16l7671,-1652r2,-15l7676,-1683e" filled="f" strokecolor="#363435" strokeweight=".8pt">
              <v:path arrowok="t"/>
            </v:shape>
            <v:shape id="_x0000_s1701" style="position:absolute;left:7426;top:-1503;width:160;height:1080" coordorigin="7426,-1503" coordsize="160,1080" path="m7586,-423l7426,-1503e" fillcolor="#dbdcde" stroked="f">
              <v:path arrowok="t"/>
            </v:shape>
            <v:shape id="_x0000_s1700" style="position:absolute;left:7426;top:-1503;width:160;height:1080" coordorigin="7426,-1503" coordsize="160,1080" path="m7586,-423l7426,-1503e" filled="f" strokecolor="#363435" strokeweight=".8pt">
              <v:path arrowok="t"/>
            </v:shape>
            <v:shape id="_x0000_s1699" style="position:absolute;left:8146;top:-2663;width:40;height:490" coordorigin="8146,-2663" coordsize="40,490" path="m8146,-2663r40,490e" fillcolor="#dbdcde" stroked="f">
              <v:path arrowok="t"/>
            </v:shape>
            <v:shape id="_x0000_s1698" style="position:absolute;left:8146;top:-2663;width:40;height:490" coordorigin="8146,-2663" coordsize="40,490" path="m8146,-2663r40,490e" filled="f" strokecolor="#363435" strokeweight=".8pt">
              <v:path arrowok="t"/>
            </v:shape>
            <v:shape id="_x0000_s1697" style="position:absolute;left:6826;top:-1873;width:94;height:480" coordorigin="6826,-1873" coordsize="94,480" path="m6826,-1873r90,480l6917,-1410r2,-16l6920,-1440r,-14l6920,-1468r,-13l6919,-1495r-2,-15l6915,-1525r-3,-18l6908,-1562r-4,-21l6898,-1606r-7,-27l6884,-1663r-9,-33l6865,-1733r-12,-42l6840,-1821r-14,-52xe" fillcolor="#dbdcde" stroked="f">
              <v:path arrowok="t"/>
            </v:shape>
            <v:shape id="_x0000_s1696" style="position:absolute;left:6826;top:-1873;width:94;height:480" coordorigin="6826,-1873" coordsize="94,480" path="m6826,-1873r14,52l6853,-1775r12,42l6875,-1696r9,33l6891,-1633r7,27l6904,-1583r4,21l6912,-1543r3,18l6917,-1510r3,29l6920,-1468r,14l6920,-1440r-1,14l6917,-1410r-1,17e" filled="f" strokecolor="#363435" strokeweight=".8pt">
              <v:path arrowok="t"/>
            </v:shape>
            <v:shape id="_x0000_s1695" style="position:absolute;left:7331;top:-1083;width:0;height:700" coordorigin="7331,-1083" coordsize="0,700" path="m7331,-1083r,700e" filled="f" strokecolor="#dbdcde" strokeweight=".6pt">
              <v:path arrowok="t"/>
            </v:shape>
            <v:shape id="_x0000_s1694" style="position:absolute;left:7326;top:-1083;width:10;height:700" coordorigin="7326,-1083" coordsize="10,700" path="m7336,-383r-10,-700e" filled="f" strokecolor="#363435" strokeweight=".8pt">
              <v:path arrowok="t"/>
            </v:shape>
            <v:shape id="_x0000_s1693" style="position:absolute;left:4576;top:-1913;width:1810;height:620" coordorigin="4576,-1913" coordsize="1810,620" path="m6386,-1913r-840,l5499,-1893r-43,18l5384,-1843r-59,26l5277,-1794r-40,21l5186,-1740r-49,38l5100,-1671r-44,38l5031,-1611r-27,22l4975,-1566r-30,22l4914,-1520r-32,23l4850,-1475r-32,23l4787,-1431r-31,21l4727,-1390r-28,18l4673,-1355r-24,15l4629,-1326r-18,11l4596,-1305r-18,11l4576,-1293r1810,-620xe" fillcolor="#bcbec0" stroked="f">
              <v:path arrowok="t"/>
            </v:shape>
            <v:shape id="_x0000_s1692" style="position:absolute;left:4576;top:-1913;width:1810;height:620" coordorigin="4576,-1913" coordsize="1810,620" path="m4576,-1293r1810,-620l5546,-1913r-47,20l5456,-1875r-38,17l5384,-1843r-31,14l5300,-1805r-44,22l5219,-1762r-33,22l5154,-1716r-35,29l5079,-1653r-23,20l5031,-1611r-27,22l4975,-1566r-30,22l4914,-1520r-32,23l4850,-1475r-32,23l4787,-1431r-31,21l4727,-1390r-28,18l4673,-1355r-24,15l4629,-1326r-18,11l4596,-1305r-18,11l4576,-1293xe" filled="f" strokecolor="#363435" strokeweight=".8pt">
              <v:path arrowok="t"/>
            </v:shape>
            <v:shape id="_x0000_s1691" style="position:absolute;left:3466;top:-1743;width:80;height:1500" coordorigin="3466,-1743" coordsize="80,1500" path="m3466,-243r80,-1500l3542,-1728r-11,45l3525,-1639r-6,64l3516,-1532r-3,52l3510,-1419r-3,72l3504,-1262r-4,97l3495,-1054r-4,127l3485,-783r-5,161l3473,-442r-7,199xe" fillcolor="#dbdcde" stroked="f">
              <v:path arrowok="t"/>
            </v:shape>
            <v:shape id="_x0000_s1690" style="position:absolute;left:3466;top:-1743;width:80;height:1500" coordorigin="3466,-1743" coordsize="80,1500" path="m3466,-243r7,-199l3480,-622r5,-161l3491,-927r4,-127l3500,-1165r4,-97l3507,-1347r3,-72l3513,-1480r3,-52l3522,-1610r6,-53l3538,-1714r4,-14l3546,-1743e" filled="f" strokecolor="#363435" strokeweight=".8pt">
              <v:path arrowok="t"/>
            </v:shape>
            <v:shape id="_x0000_s1689" style="position:absolute;left:5706;top:-2046;width:413;height:78" coordorigin="5706,-2046" coordsize="413,78" path="m6119,-2046r-39,4l6045,-2038r-31,4l5986,-2031r-26,3l5937,-2025r-20,3l5898,-2019r-18,3l5864,-2013r-15,3l5835,-2007r-14,3l5807,-2000r-14,4l5778,-1992r-16,5l5745,-1981r-19,6l5706,-1969r313,-1l6119,-2046xe" fillcolor="#bcbec0" stroked="f">
              <v:path arrowok="t"/>
            </v:shape>
            <v:shape id="_x0000_s1688" style="position:absolute;left:5706;top:-2046;width:413;height:78" coordorigin="5706,-2046" coordsize="413,78" path="m6119,-2046r-100,76l5706,-1969r20,-6l5745,-1981r17,-6l5778,-1992r15,-4l5807,-2000r14,-4l5835,-2007r14,-3l5864,-2013r16,-3l5898,-2019r19,-3l5937,-2025r23,-3l5986,-2031r28,-3l6045,-2038r35,-4l6119,-2046xe" filled="f" strokecolor="#363435" strokeweight=".8pt">
              <v:path arrowok="t"/>
            </v:shape>
            <v:shape id="_x0000_s1687" style="position:absolute;left:4256;top:-1989;width:540;height:0" coordorigin="4256,-1989" coordsize="540,0" path="m4256,-1989r540,e" filled="f" strokeweight=".45pt">
              <v:path arrowok="t"/>
            </v:shape>
            <v:shape id="_x0000_s1686" style="position:absolute;left:3666;top:-1986;width:257;height:0" coordorigin="3666,-1986" coordsize="257,0" path="m3666,-1986r257,e" filled="f" strokeweight=".45pt">
              <v:path arrowok="t"/>
            </v:shape>
            <v:shape id="_x0000_s1685" style="position:absolute;left:4913;top:-1986;width:540;height:0" coordorigin="4913,-1986" coordsize="540,0" path="m4913,-1986r540,e" filled="f" strokeweight=".45pt">
              <v:path arrowok="t"/>
            </v:shape>
            <v:shape id="_x0000_s1684" style="position:absolute;left:4409;top:-2301;width:502;height:166" coordorigin="4409,-2301" coordsize="502,166" path="m4410,-2149r-1,4l4410,-2135r25,-8l4441,-2145r12,-5l4471,-2158r17,-10l4505,-2179r17,-10l4539,-2200r6,-3l4563,-2213r18,-8l4600,-2229r19,-7l4639,-2241r19,-5l4678,-2250r20,-4l4718,-2256r18,-2l4756,-2260r19,-3l4795,-2265r20,-3l4835,-2271r20,-3l4863,-2275r21,-2l4903,-2283r8,-4l4910,-2293r-19,-6l4870,-2301r-13,l4845,-2301r-13,l4829,-2301r-20,l4789,-2301r-27,1l4722,-2300r-22,l4680,-2300r-9,l4663,-2299r-8,-1l4644,-2300r-20,l4604,-2296r-5,1l4582,-2284r-16,12l4563,-2269r-16,12l4531,-2245r-16,12l4499,-2221r-12,10l4471,-2199r-15,12l4440,-2174r-7,5l4426,-2163r-7,6l4414,-2153r-4,4xe" fillcolor="#fdfdfd" stroked="f">
              <v:path arrowok="t"/>
            </v:shape>
            <v:shape id="_x0000_s1683" style="position:absolute;left:4408;top:-2301;width:504;height:166" coordorigin="4408,-2301" coordsize="504,166" path="m4910,-2293r2,2l4911,-2287r-8,4l4884,-2277r-21,2l4855,-2274r-20,3l4815,-2268r-20,3l4775,-2263r-19,3l4736,-2258r-18,2l4698,-2254r-20,4l4658,-2246r-19,5l4619,-2236r-19,7l4581,-2221r-18,8l4545,-2203r-6,3l4522,-2189r-17,10l4488,-2168r-17,10l4453,-2150r-12,5l4435,-2143r-25,8l4409,-2145r-1,-3l4410,-2149r2,-2l4414,-2153r3,-2l4419,-2157r7,-6l4433,-2169r7,-5l4456,-2187r15,-12l4487,-2211r12,-10l4515,-2233r16,-12l4547,-2257r16,-12l4566,-2272r16,-12l4599,-2295r5,-1l4624,-2300r20,l4655,-2300r8,1l4671,-2300r9,l4700,-2300r20,l4722,-2300r20,l4762,-2300r20,-1l4789,-2301r20,l4829,-2301r3,l4845,-2301r12,l4870,-2301r21,2l4910,-2294r,1xe" filled="f" strokecolor="#fdfdfd" strokeweight=".45pt">
              <v:path arrowok="t"/>
            </v:shape>
            <v:shape id="_x0000_s1682" style="position:absolute;left:5054;top:-2286;width:502;height:166" coordorigin="5054,-2286" coordsize="502,166" path="m5055,-2134r-1,4l5055,-2120r25,-8l5086,-2130r12,-5l5116,-2143r17,-10l5150,-2164r17,-10l5184,-2185r6,-3l5208,-2198r18,-8l5245,-2214r19,-7l5284,-2226r19,-5l5323,-2235r20,-4l5363,-2241r18,-2l5401,-2245r19,-3l5440,-2250r20,-3l5480,-2256r20,-3l5508,-2260r21,-2l5548,-2268r8,-4l5555,-2278r-19,-6l5515,-2286r-13,l5490,-2286r-13,l5474,-2286r-20,l5434,-2286r-27,1l5367,-2285r-22,l5325,-2285r-9,l5308,-2284r-8,-1l5289,-2285r-20,l5249,-2281r-5,1l5227,-2269r-16,12l5208,-2254r-16,12l5176,-2230r-16,12l5144,-2206r-12,10l5116,-2184r-15,12l5085,-2159r-7,5l5071,-2148r-7,6l5059,-2138r-4,4xe" fillcolor="#fdfdfd" stroked="f">
              <v:path arrowok="t"/>
            </v:shape>
            <v:shape id="_x0000_s1681" style="position:absolute;left:5053;top:-2286;width:504;height:166" coordorigin="5053,-2286" coordsize="504,166" path="m5555,-2278r2,2l5556,-2272r-8,4l5529,-2262r-21,2l5500,-2259r-20,3l5460,-2253r-20,3l5420,-2248r-19,3l5381,-2243r-18,2l5343,-2239r-20,4l5303,-2231r-19,5l5264,-2221r-19,7l5226,-2206r-18,8l5190,-2188r-6,3l5167,-2174r-17,10l5133,-2153r-17,10l5098,-2135r-12,5l5080,-2128r-25,8l5054,-2130r-1,-3l5055,-2134r2,-2l5059,-2138r3,-2l5064,-2142r7,-6l5078,-2154r7,-5l5101,-2172r15,-12l5132,-2196r12,-10l5160,-2218r16,-12l5192,-2242r16,-12l5211,-2257r16,-12l5244,-2280r5,-1l5269,-2285r20,l5300,-2285r8,1l5316,-2285r9,l5345,-2285r20,l5367,-2285r20,l5407,-2285r20,-1l5434,-2286r20,l5474,-2286r3,l5490,-2286r12,l5515,-2286r21,2l5555,-2279r,1xe" filled="f" strokecolor="#fdfdfd" strokeweight=".45pt">
              <v:path arrowok="t"/>
            </v:shape>
            <v:shape id="_x0000_s1680" style="position:absolute;left:6674;top:-3066;width:502;height:166" coordorigin="6674,-3066" coordsize="502,166" path="m6675,-2914r-1,4l6675,-2900r25,-8l6706,-2910r12,-5l6736,-2923r17,-10l6770,-2944r17,-10l6804,-2965r24,-13l6846,-2986r19,-8l6884,-3001r20,-5l6923,-3011r20,-4l6963,-3019r20,-2l7001,-3023r20,-2l7040,-3028r20,-2l7080,-3033r20,-3l7120,-3039r8,-1l7149,-3042r19,-6l7176,-3052r-1,-6l7156,-3064r-21,-2l7122,-3066r-12,l7097,-3066r-3,l7074,-3066r-20,l7027,-3065r-40,l6965,-3065r-20,l6936,-3065r-8,1l6920,-3065r-11,l6889,-3065r-20,4l6864,-3060r-17,11l6831,-3037r-3,3l6812,-3022r-16,12l6780,-2998r-16,12l6752,-2976r-16,12l6721,-2952r-16,13l6698,-2934r-7,6l6684,-2922r-5,4l6675,-2914xe" fillcolor="#fdfdfd" stroked="f">
              <v:path arrowok="t"/>
            </v:shape>
            <v:shape id="_x0000_s1679" style="position:absolute;left:6673;top:-3066;width:504;height:166" coordorigin="6673,-3066" coordsize="504,166" path="m7175,-3058r2,2l7176,-3052r-8,4l7149,-3042r-21,2l7120,-3039r-20,3l7080,-3033r-20,3l7040,-3028r-19,3l7001,-3023r-18,2l6963,-3019r-20,4l6923,-3011r-19,5l6884,-3001r-19,7l6846,-2986r-18,8l6810,-2968r-23,14l6770,-2944r-17,11l6736,-2923r-18,8l6706,-2910r-6,2l6675,-2900r-1,-10l6673,-2913r2,-1l6677,-2916r2,-2l6682,-2920r2,-2l6691,-2928r7,-6l6705,-2939r16,-13l6736,-2964r16,-12l6764,-2986r16,-12l6796,-3010r16,-12l6828,-3034r3,-3l6847,-3049r17,-11l6869,-3061r20,-4l6909,-3065r11,l6928,-3064r8,-1l6945,-3065r20,l6985,-3065r2,l7007,-3065r20,l7047,-3066r7,l7074,-3066r20,l7097,-3066r13,l7122,-3066r13,l7156,-3064r19,5l7175,-3058xe" filled="f" strokecolor="#fdfdfd" strokeweight=".45pt">
              <v:path arrowok="t"/>
            </v:shape>
            <v:shape id="_x0000_s1678" style="position:absolute;left:5684;top:-2281;width:502;height:166" coordorigin="5684,-2281" coordsize="502,166" path="m5685,-2129r-1,4l5685,-2115r25,-8l5716,-2125r12,-5l5746,-2138r17,-10l5780,-2159r17,-10l5814,-2180r6,-3l5838,-2193r18,-8l5875,-2209r19,-7l5914,-2221r19,-5l5953,-2230r20,-4l5993,-2236r18,-2l6031,-2240r19,-3l6070,-2245r20,-3l6110,-2251r20,-3l6138,-2255r21,-2l6178,-2263r8,-4l6185,-2273r-19,-6l6145,-2281r-13,l6120,-2281r-13,l6104,-2281r-20,l6064,-2281r-27,1l5997,-2280r-22,l5955,-2280r-9,l5938,-2279r-8,-1l5919,-2280r-20,l5879,-2276r-5,1l5857,-2264r-16,12l5838,-2249r-16,12l5806,-2225r-16,12l5774,-2201r-12,10l5746,-2179r-15,12l5715,-2154r-7,5l5701,-2143r-7,6l5689,-2133r-4,4xe" fillcolor="#fdfdfd" stroked="f">
              <v:path arrowok="t"/>
            </v:shape>
            <v:shape id="_x0000_s1677" style="position:absolute;left:5683;top:-2281;width:504;height:166" coordorigin="5683,-2281" coordsize="504,166" path="m6185,-2273r2,2l6186,-2267r-8,4l6159,-2257r-21,2l6130,-2254r-20,3l6090,-2248r-20,3l6050,-2243r-19,3l6011,-2238r-18,2l5973,-2234r-20,4l5933,-2226r-19,5l5894,-2216r-19,7l5856,-2201r-18,8l5820,-2183r-6,3l5797,-2169r-17,10l5763,-2148r-17,10l5728,-2130r-12,5l5710,-2123r-25,8l5684,-2125r-1,-3l5685,-2129r2,-2l5689,-2133r3,-2l5694,-2137r7,-6l5708,-2149r7,-5l5731,-2167r15,-12l5762,-2191r12,-10l5790,-2213r16,-12l5822,-2237r16,-12l5841,-2252r16,-12l5874,-2275r5,-1l5899,-2280r20,l5930,-2280r8,1l5946,-2280r9,l5975,-2280r20,l5997,-2280r20,l6037,-2280r20,-1l6064,-2281r20,l6104,-2281r3,l6120,-2281r12,l6145,-2281r21,2l6185,-2274r,1xe" filled="f" strokecolor="#fdfdfd" strokeweight=".45pt">
              <v:path arrowok="t"/>
            </v:shape>
            <v:shape id="_x0000_s1676" style="position:absolute;left:4898;top:-2696;width:502;height:166" coordorigin="4898,-2696" coordsize="502,166" path="m4900,-2543r-2,4l4900,-2530r24,-7l4930,-2540r12,-4l4960,-2553r18,-10l4995,-2573r17,-11l5029,-2595r6,-3l5053,-2607r18,-9l5090,-2624r19,-6l5128,-2636r20,-5l5168,-2645r19,-3l5207,-2651r18,-2l5245,-2655r20,-2l5285,-2660r20,-2l5325,-2665r19,-4l5353,-2670r21,-2l5392,-2677r8,-5l5400,-2688r-20,-6l5360,-2695r-13,-1l5334,-2696r-13,l5319,-2696r-20,l5279,-2695r-28,l5211,-2695r-22,l5169,-2695r-8,1l5153,-2694r-9,l5133,-2695r-20,1l5094,-2691r-5,2l5071,-2678r-15,12l5052,-2664r-16,12l5020,-2640r-15,12l4989,-2615r-12,9l4961,-2594r-16,13l4930,-2569r-7,6l4916,-2558r-7,6l4904,-2548r-4,5xe" fillcolor="#fdfdfd" stroked="f">
              <v:path arrowok="t"/>
            </v:shape>
            <v:shape id="_x0000_s1675" style="position:absolute;left:4898;top:-2696;width:504;height:166" coordorigin="4898,-2696" coordsize="504,166" path="m5400,-2688r2,2l5400,-2682r-8,5l5374,-2672r-21,2l5344,-2669r-19,4l5305,-2662r-20,2l5265,-2657r-20,2l5225,-2653r-18,2l5187,-2648r-19,3l5148,-2641r-20,5l5109,-2630r-19,6l5071,-2616r-18,9l5035,-2598r-6,3l5012,-2584r-17,11l4978,-2563r-18,10l4942,-2544r-12,4l4924,-2537r-24,7l4898,-2539r,-4l4900,-2543r2,-3l4904,-2548r3,-2l4909,-2552r7,-6l4923,-2563r7,-6l4945,-2581r16,-13l4977,-2606r12,-9l5005,-2628r15,-12l5036,-2652r16,-12l5056,-2666r15,-12l5089,-2689r5,-2l5113,-2694r20,-1l5144,-2694r9,l5161,-2694r8,-1l5189,-2695r20,l5211,-2695r20,l5251,-2695r20,l5279,-2695r20,-1l5319,-2696r2,l5334,-2696r13,l5360,-2695r20,1l5400,-2688r,xe" filled="f" strokecolor="#fdfdfd" strokeweight=".45pt">
              <v:path arrowok="t"/>
            </v:shape>
            <v:shape id="_x0000_s1674" style="position:absolute;left:5542;top:-2691;width:502;height:166" coordorigin="5542,-2691" coordsize="502,166" path="m5543,-2538r-1,4l5544,-2525r24,-7l5574,-2535r12,-4l5604,-2548r18,-10l5639,-2568r17,-11l5673,-2590r6,-3l5697,-2602r18,-9l5733,-2619r20,-6l5772,-2631r20,-5l5811,-2640r20,-3l5851,-2646r18,-2l5889,-2650r20,-2l5929,-2655r20,-2l5968,-2660r20,-4l5996,-2665r22,-2l6036,-2672r8,-5l6044,-2683r-20,-6l6004,-2690r-13,-1l5978,-2691r-13,l5962,-2691r-20,l5922,-2690r-27,l5855,-2690r-22,l5813,-2690r-8,1l5796,-2689r-8,l5777,-2690r-20,1l5737,-2686r-4,2l5715,-2673r-16,12l5696,-2659r-16,12l5664,-2635r-16,12l5632,-2610r-12,9l5605,-2589r-16,13l5573,-2564r-7,6l5559,-2553r-6,6l5548,-2543r-5,5xe" fillcolor="#fdfdfd" stroked="f">
              <v:path arrowok="t"/>
            </v:shape>
            <v:shape id="_x0000_s1673" style="position:absolute;left:5541;top:-2691;width:504;height:166" coordorigin="5541,-2691" coordsize="504,166" path="m6044,-2683r2,2l6044,-2677r-8,5l6018,-2667r-22,2l5988,-2664r-20,4l5949,-2657r-20,2l5909,-2652r-20,2l5869,-2648r-18,2l5831,-2643r-20,3l5792,-2636r-20,5l5753,-2625r-20,6l5715,-2611r-18,9l5679,-2593r-6,3l5656,-2579r-17,11l5622,-2558r-18,10l5586,-2539r-12,4l5568,-2532r-24,7l5542,-2534r-1,-4l5543,-2538r2,-3l5548,-2543r2,-2l5553,-2547r6,-6l5566,-2558r7,-6l5589,-2576r16,-13l5620,-2601r12,-9l5648,-2623r16,-12l5680,-2647r16,-12l5699,-2661r16,-12l5733,-2684r4,-2l5757,-2689r20,-1l5788,-2689r8,l5805,-2689r8,-1l5833,-2690r20,l5855,-2690r20,l5895,-2690r20,l5922,-2690r20,-1l5962,-2691r3,l5978,-2691r13,l6004,-2690r20,1l6043,-2683r1,xe" filled="f" strokecolor="#fdfdfd" strokeweight=".45pt">
              <v:path arrowok="t"/>
            </v:shape>
            <v:shape id="_x0000_s1672" style="position:absolute;left:6182;top:-2685;width:502;height:166" coordorigin="6182,-2685" coordsize="502,166" path="m6183,-2533r-1,5l6184,-2519r24,-7l6214,-2529r12,-4l6244,-2542r18,-10l6279,-2562r17,-11l6313,-2584r6,-3l6337,-2597r18,-8l6373,-2613r20,-6l6412,-2625r20,-5l6451,-2634r20,-4l6491,-2640r18,-2l6529,-2644r20,-2l6569,-2649r20,-2l6608,-2654r20,-4l6636,-2659r22,-2l6676,-2666r8,-5l6684,-2677r-20,-6l6644,-2684r-13,-1l6618,-2685r-13,l6602,-2685r-20,l6562,-2684r-27,l6495,-2684r-22,l6453,-2684r-8,1l6436,-2683r-8,l6417,-2684r-20,1l6377,-2680r-4,1l6355,-2668r-16,13l6336,-2653r-16,12l6304,-2629r-16,12l6272,-2605r-12,10l6245,-2583r-16,12l6213,-2558r-7,6l6199,-2547r-6,6l6188,-2537r-5,4xe" fillcolor="#fdfdfd" stroked="f">
              <v:path arrowok="t"/>
            </v:shape>
            <v:shape id="_x0000_s1671" style="position:absolute;left:6181;top:-2685;width:504;height:166" coordorigin="6181,-2685" coordsize="504,166" path="m6684,-2677r2,2l6684,-2671r-8,5l6658,-2661r-22,2l6628,-2658r-20,4l6589,-2651r-20,2l6549,-2646r-20,2l6509,-2642r-18,2l6471,-2638r-20,4l6432,-2630r-20,5l6393,-2619r-20,6l6355,-2605r-18,8l6319,-2587r-6,3l6296,-2573r-17,11l6262,-2552r-18,10l6226,-2533r-12,4l6208,-2526r-24,7l6182,-2528r-1,-4l6183,-2533r2,-2l6188,-2537r2,-2l6193,-2541r6,-6l6206,-2552r7,-6l6229,-2571r16,-12l6260,-2595r12,-10l6288,-2617r16,-12l6320,-2641r16,-12l6339,-2655r16,-13l6373,-2679r4,-1l6397,-2683r20,-1l6428,-2683r8,l6445,-2683r8,-1l6473,-2684r20,l6495,-2684r20,l6535,-2684r20,l6562,-2684r20,-1l6602,-2685r3,l6618,-2685r13,l6644,-2684r20,1l6683,-2678r1,1xe" filled="f" strokecolor="#fdfdfd" strokeweight=".45pt">
              <v:path arrowok="t"/>
            </v:shape>
            <v:shape id="_x0000_s1670" style="position:absolute;left:6832;top:-2675;width:502;height:166" coordorigin="6832,-2675" coordsize="502,166" path="m6833,-2523r-1,5l6834,-2509r24,-7l6864,-2519r12,-4l6894,-2532r18,-10l6929,-2552r17,-11l6963,-2574r24,-13l7005,-2595r18,-8l7043,-2609r19,-6l7082,-2620r19,-4l7121,-2628r20,-2l7159,-2632r20,-2l7199,-2636r20,-3l7239,-2641r19,-3l7278,-2648r8,-1l7308,-2651r18,-5l7334,-2661r,-6l7314,-2673r-20,-1l7281,-2675r-13,l7255,-2675r-3,l7232,-2675r-20,1l7185,-2674r-40,l7123,-2674r-20,l7095,-2673r-9,l7078,-2673r-11,-1l7047,-2673r-20,3l7023,-2669r-18,11l6989,-2645r-3,2l6970,-2631r-16,12l6938,-2607r-16,12l6910,-2585r-15,12l6879,-2561r-16,13l6856,-2542r-7,5l6843,-2531r-5,4l6833,-2523xe" fillcolor="#fdfdfd" stroked="f">
              <v:path arrowok="t"/>
            </v:shape>
            <v:shape id="_x0000_s1669" style="position:absolute;left:6831;top:-2675;width:504;height:166" coordorigin="6831,-2675" coordsize="504,166" path="m7334,-2667r2,2l7334,-2661r-8,5l7308,-2651r-22,2l7278,-2648r-20,4l7239,-2641r-20,2l7199,-2636r-20,2l7159,-2632r-18,2l7121,-2628r-20,4l7082,-2620r-20,5l7043,-2609r-20,6l7005,-2595r-18,8l6969,-2577r-23,14l6929,-2552r-17,10l6894,-2532r-18,9l6864,-2519r-6,3l6834,-2509r-2,-9l6831,-2522r2,-1l6835,-2525r3,-2l6840,-2529r3,-2l6849,-2537r7,-5l6863,-2548r16,-13l6895,-2573r15,-12l6922,-2595r16,-12l6954,-2619r16,-12l6986,-2643r3,-2l7005,-2658r18,-11l7027,-2670r20,-3l7067,-2674r11,1l7086,-2673r9,l7103,-2674r20,l7143,-2674r2,l7165,-2674r20,l7205,-2674r7,l7232,-2675r20,l7255,-2675r13,l7281,-2675r13,1l7314,-2673r19,5l7334,-2667xe" filled="f" strokecolor="#fdfdfd" strokeweight=".45pt">
              <v:path arrowok="t"/>
            </v:shape>
            <v:shape id="_x0000_s1668" style="position:absolute;left:6337;top:-2280;width:502;height:166" coordorigin="6337,-2280" coordsize="502,166" path="m6338,-2128r-1,5l6339,-2114r24,-7l6369,-2124r12,-4l6399,-2137r18,-10l6434,-2157r17,-11l6468,-2179r6,-3l6492,-2192r18,-8l6528,-2208r20,-6l6567,-2220r20,-5l6606,-2229r20,-4l6646,-2235r18,-2l6684,-2239r20,-2l6724,-2244r20,-2l6763,-2249r20,-4l6791,-2254r22,-2l6831,-2261r8,-5l6839,-2272r-20,-6l6799,-2279r-13,-1l6773,-2280r-13,l6757,-2280r-20,l6717,-2279r-27,l6650,-2279r-22,l6608,-2279r-8,1l6591,-2278r-8,l6572,-2279r-20,1l6532,-2275r-4,1l6510,-2263r-16,13l6491,-2248r-16,12l6459,-2224r-16,12l6427,-2200r-12,10l6400,-2178r-16,12l6368,-2153r-7,6l6354,-2142r-6,6l6343,-2132r-5,4xe" fillcolor="#fdfdfd" stroked="f">
              <v:path arrowok="t"/>
            </v:shape>
            <v:shape id="_x0000_s1667" style="position:absolute;left:6336;top:-2280;width:504;height:166" coordorigin="6336,-2280" coordsize="504,166" path="m6839,-2272r2,2l6839,-2266r-8,5l6813,-2256r-22,2l6783,-2253r-20,4l6744,-2246r-20,2l6704,-2241r-20,2l6664,-2237r-18,2l6626,-2233r-20,4l6587,-2225r-20,5l6548,-2214r-20,6l6510,-2200r-18,8l6474,-2182r-6,3l6451,-2168r-17,11l6417,-2147r-18,10l6381,-2128r-12,4l6363,-2121r-24,7l6337,-2123r-1,-4l6338,-2128r2,-2l6343,-2132r2,-2l6348,-2136r6,-6l6361,-2147r7,-6l6384,-2166r16,-12l6415,-2190r12,-10l6443,-2212r16,-12l6475,-2236r16,-12l6494,-2250r16,-13l6528,-2274r4,-1l6552,-2278r20,-1l6583,-2278r8,l6600,-2278r8,-1l6628,-2279r20,l6650,-2279r20,l6690,-2279r20,l6717,-2279r20,-1l6757,-2280r3,l6773,-2280r13,l6799,-2279r20,1l6838,-2273r1,1xe" filled="f" strokecolor="#fdfdfd" strokeweight=".45pt">
              <v:path arrowok="t"/>
            </v:shape>
            <v:shape id="_x0000_s1666" style="position:absolute;left:7317;top:-3070;width:502;height:166" coordorigin="7317,-3070" coordsize="502,166" path="m7318,-2918r-1,5l7319,-2904r24,-7l7349,-2914r12,-4l7379,-2927r18,-10l7414,-2947r17,-11l7448,-2969r6,-3l7472,-2982r18,-8l7508,-2998r20,-6l7547,-3010r20,-5l7586,-3019r20,-4l7626,-3025r18,-2l7664,-3029r20,-2l7704,-3034r20,-2l7743,-3039r20,-4l7771,-3044r22,-2l7811,-3051r8,-5l7819,-3062r-20,-6l7779,-3069r-13,-1l7753,-3070r-13,l7737,-3070r-20,l7697,-3069r-27,l7630,-3069r-22,l7588,-3069r-8,1l7571,-3068r-8,l7552,-3069r-20,1l7512,-3065r-4,1l7490,-3053r-16,13l7471,-3038r-16,12l7439,-3014r-16,12l7407,-2990r-12,10l7380,-2968r-16,12l7348,-2943r-7,6l7334,-2932r-6,6l7323,-2922r-5,4xe" fillcolor="#fdfdfd" stroked="f">
              <v:path arrowok="t"/>
            </v:shape>
            <v:shape id="_x0000_s1665" style="position:absolute;left:7316;top:-3070;width:504;height:166" coordorigin="7316,-3070" coordsize="504,166" path="m7819,-3062r2,2l7819,-3056r-8,5l7793,-3046r-22,2l7763,-3043r-20,4l7724,-3036r-20,2l7684,-3031r-20,2l7644,-3027r-18,2l7606,-3023r-20,4l7567,-3015r-20,5l7528,-3004r-20,6l7490,-2990r-18,8l7454,-2972r-6,3l7431,-2958r-17,11l7397,-2937r-18,10l7361,-2918r-12,4l7343,-2911r-24,7l7317,-2913r-1,-4l7318,-2918r2,-2l7323,-2922r2,-2l7328,-2926r6,-6l7341,-2937r7,-6l7364,-2956r16,-12l7395,-2980r12,-10l7423,-3002r16,-12l7455,-3026r16,-12l7474,-3040r16,-13l7508,-3064r4,-1l7532,-3068r20,-1l7563,-3068r8,l7580,-3068r8,-1l7608,-3069r20,l7630,-3069r20,l7670,-3069r20,l7697,-3069r20,-1l7737,-3070r3,l7753,-3070r13,l7779,-3069r20,1l7818,-3063r1,1xe" filled="f" strokecolor="#fdfdfd" strokeweight=".45pt">
              <v:path arrowok="t"/>
            </v:shape>
            <v:shape id="_x0000_s1664" style="position:absolute;left:6027;top:-3075;width:502;height:166" coordorigin="6027,-3075" coordsize="502,166" path="m6028,-2923r-1,5l6029,-2909r24,-7l6059,-2919r12,-4l6089,-2932r18,-10l6124,-2952r17,-11l6158,-2974r6,-3l6182,-2987r18,-8l6218,-3003r20,-6l6257,-3015r20,-5l6296,-3024r20,-4l6336,-3030r18,-2l6374,-3034r20,-2l6414,-3039r20,-2l6453,-3044r20,-4l6481,-3049r22,-2l6521,-3056r8,-5l6529,-3067r-20,-6l6489,-3074r-13,-1l6463,-3075r-13,l6447,-3075r-20,l6407,-3074r-27,l6340,-3074r-22,l6298,-3074r-8,1l6281,-3073r-8,l6262,-3074r-20,1l6222,-3070r-4,1l6200,-3058r-16,13l6181,-3043r-16,12l6149,-3019r-16,12l6117,-2995r-12,10l6090,-2973r-16,12l6058,-2948r-7,6l6044,-2937r-6,6l6033,-2927r-5,4xe" fillcolor="#fdfdfd" stroked="f">
              <v:path arrowok="t"/>
            </v:shape>
            <v:shape id="_x0000_s1663" style="position:absolute;left:6026;top:-3075;width:504;height:166" coordorigin="6026,-3075" coordsize="504,166" path="m6529,-3067r2,2l6529,-3061r-8,5l6503,-3051r-22,2l6473,-3048r-20,4l6434,-3041r-20,2l6394,-3036r-20,2l6354,-3032r-18,2l6316,-3028r-20,4l6277,-3020r-20,5l6238,-3009r-20,6l6200,-2995r-18,8l6164,-2977r-6,3l6141,-2963r-17,11l6107,-2942r-18,10l6071,-2923r-12,4l6053,-2916r-24,7l6027,-2918r-1,-4l6028,-2923r2,-2l6033,-2927r2,-2l6038,-2931r6,-6l6051,-2942r7,-6l6074,-2961r16,-12l6105,-2985r12,-10l6133,-3007r16,-12l6165,-3031r16,-12l6184,-3045r16,-13l6218,-3069r4,-1l6242,-3073r20,-1l6273,-3073r8,l6290,-3073r8,-1l6318,-3074r20,l6340,-3074r20,l6380,-3074r20,l6407,-3074r20,-1l6447,-3075r3,l6463,-3075r13,l6489,-3074r20,1l6528,-3068r1,1xe" filled="f" strokecolor="#fdfdfd" strokeweight=".45pt">
              <v:path arrowok="t"/>
            </v:shape>
            <v:shape id="_x0000_s1662" style="position:absolute;left:5387;top:-3075;width:502;height:166" coordorigin="5387,-3075" coordsize="502,166" path="m5388,-2923r-1,5l5389,-2909r24,-7l5419,-2919r12,-4l5449,-2932r18,-10l5484,-2952r17,-11l5518,-2974r6,-3l5542,-2987r18,-8l5578,-3003r20,-6l5617,-3015r20,-5l5656,-3024r20,-4l5696,-3030r18,-2l5734,-3034r20,-2l5774,-3039r20,-2l5813,-3044r20,-4l5841,-3049r22,-2l5881,-3056r8,-5l5889,-3067r-20,-6l5849,-3074r-13,-1l5823,-3075r-13,l5807,-3075r-20,l5767,-3074r-27,l5700,-3074r-22,l5658,-3074r-8,1l5641,-3073r-8,l5622,-3074r-20,1l5582,-3070r-4,1l5560,-3058r-16,13l5541,-3043r-16,12l5509,-3019r-16,12l5477,-2995r-12,10l5450,-2973r-16,12l5418,-2948r-7,6l5404,-2937r-6,6l5393,-2927r-5,4xe" fillcolor="#fdfdfd" stroked="f">
              <v:path arrowok="t"/>
            </v:shape>
            <v:shape id="_x0000_s1661" style="position:absolute;left:5386;top:-3075;width:504;height:166" coordorigin="5386,-3075" coordsize="504,166" path="m5889,-3067r2,2l5889,-3061r-8,5l5863,-3051r-22,2l5833,-3048r-20,4l5794,-3041r-20,2l5754,-3036r-20,2l5714,-3032r-18,2l5676,-3028r-20,4l5637,-3020r-20,5l5598,-3009r-20,6l5560,-2995r-18,8l5524,-2977r-6,3l5501,-2963r-17,11l5467,-2942r-18,10l5431,-2923r-12,4l5413,-2916r-24,7l5387,-2918r-1,-4l5388,-2923r2,-2l5393,-2927r2,-2l5398,-2931r6,-6l5411,-2942r7,-6l5434,-2961r16,-12l5465,-2985r12,-10l5493,-3007r16,-12l5525,-3031r16,-12l5544,-3045r16,-13l5578,-3069r4,-1l5602,-3073r20,-1l5633,-3073r8,l5650,-3073r8,-1l5678,-3074r20,l5700,-3074r20,l5740,-3074r20,l5767,-3074r20,-1l5807,-3075r3,l5823,-3075r13,l5849,-3074r20,1l5888,-3068r1,1xe" filled="f" strokecolor="#fdfdfd" strokeweight=".45pt">
              <v:path arrowok="t"/>
            </v:shape>
            <v:shape id="_x0000_s1660" style="position:absolute;left:5812;top:-3415;width:502;height:166" coordorigin="5812,-3415" coordsize="502,166" path="m5813,-3263r-1,5l5814,-3249r24,-7l5844,-3259r12,-4l5874,-3272r18,-10l5909,-3292r17,-11l5943,-3314r6,-3l5967,-3327r18,-8l6003,-3343r20,-6l6042,-3355r20,-5l6081,-3364r20,-4l6121,-3370r18,-2l6159,-3374r20,-2l6199,-3379r20,-2l6238,-3384r20,-4l6266,-3389r22,-2l6306,-3396r8,-5l6314,-3407r-20,-6l6274,-3414r-13,-1l6248,-3415r-13,l6232,-3415r-20,l6192,-3414r-27,l6125,-3414r-22,l6083,-3414r-8,1l6066,-3413r-8,l6047,-3414r-20,1l6007,-3410r-4,1l5985,-3398r-16,13l5966,-3383r-16,12l5934,-3359r-16,12l5902,-3335r-12,10l5875,-3313r-16,12l5843,-3288r-7,6l5829,-3277r-6,6l5818,-3267r-5,4xe" fillcolor="#fdfdfd" stroked="f">
              <v:path arrowok="t"/>
            </v:shape>
            <v:shape id="_x0000_s1659" style="position:absolute;left:5811;top:-3415;width:504;height:166" coordorigin="5811,-3415" coordsize="504,166" path="m6314,-3407r2,2l6314,-3401r-8,5l6288,-3391r-22,2l6258,-3388r-20,4l6219,-3381r-20,2l6179,-3376r-20,2l6139,-3372r-18,2l6101,-3368r-20,4l6062,-3360r-20,5l6023,-3349r-20,6l5985,-3335r-18,8l5949,-3317r-6,3l5926,-3303r-17,11l5892,-3282r-18,10l5856,-3263r-12,4l5838,-3256r-24,7l5812,-3258r-1,-4l5813,-3263r2,-2l5818,-3267r2,-2l5823,-3271r6,-6l5836,-3282r7,-6l5859,-3301r16,-12l5890,-3325r12,-10l5918,-3347r16,-12l5950,-3371r16,-12l5969,-3385r16,-13l6003,-3409r4,-1l6027,-3413r20,-1l6058,-3413r8,l6075,-3413r8,-1l6103,-3414r20,l6125,-3414r20,l6165,-3414r20,l6192,-3414r20,-1l6232,-3415r3,l6248,-3415r13,l6274,-3414r20,1l6313,-3408r1,1xe" filled="f" strokecolor="#fdfdfd" strokeweight=".45pt">
              <v:path arrowok="t"/>
            </v:shape>
            <v:shape id="_x0000_s1658" style="position:absolute;left:6467;top:-3410;width:502;height:166" coordorigin="6467,-3410" coordsize="502,166" path="m6468,-3258r-1,5l6469,-3244r24,-7l6499,-3254r12,-4l6529,-3267r18,-10l6564,-3287r17,-11l6598,-3309r24,-13l6640,-3330r18,-8l6678,-3344r19,-6l6717,-3355r19,-4l6756,-3363r20,-2l6794,-3367r20,-2l6834,-3371r20,-3l6874,-3376r19,-3l6913,-3383r8,-1l6943,-3386r18,-5l6969,-3396r,-6l6949,-3408r-20,-1l6916,-3410r-13,l6890,-3410r-3,l6867,-3410r-20,1l6820,-3409r-40,l6758,-3409r-20,l6730,-3408r-9,l6713,-3408r-11,-1l6682,-3408r-20,3l6658,-3404r-18,11l6624,-3380r-3,2l6605,-3366r-16,12l6573,-3342r-16,12l6545,-3320r-15,12l6514,-3296r-16,13l6491,-3277r-7,5l6478,-3266r-5,4l6468,-3258xe" fillcolor="#fdfdfd" stroked="f">
              <v:path arrowok="t"/>
            </v:shape>
            <v:shape id="_x0000_s1657" style="position:absolute;left:6466;top:-3410;width:504;height:166" coordorigin="6466,-3410" coordsize="504,166" path="m6969,-3402r2,2l6969,-3396r-8,5l6943,-3386r-22,2l6913,-3383r-20,4l6874,-3376r-20,2l6834,-3371r-20,2l6794,-3367r-18,2l6756,-3363r-20,4l6717,-3355r-20,5l6678,-3344r-20,6l6640,-3330r-18,8l6604,-3312r-23,14l6564,-3287r-17,10l6529,-3267r-18,9l6499,-3254r-6,3l6469,-3244r-2,-9l6466,-3257r2,-1l6470,-3260r3,-2l6475,-3264r3,-2l6484,-3272r7,-5l6498,-3283r16,-13l6530,-3308r15,-12l6557,-3330r16,-12l6589,-3354r16,-12l6621,-3378r3,-2l6640,-3393r18,-11l6662,-3405r20,-3l6702,-3409r11,1l6721,-3408r9,l6738,-3409r20,l6778,-3409r2,l6800,-3409r20,l6840,-3409r7,l6867,-3410r20,l6890,-3410r13,l6916,-3410r13,1l6949,-3408r19,5l6969,-3402xe" filled="f" strokecolor="#fdfdfd" strokeweight=".45pt">
              <v:path arrowok="t"/>
            </v:shape>
            <v:shape id="_x0000_s1656" style="position:absolute;left:7124;top:-3411;width:502;height:166" coordorigin="7124,-3411" coordsize="502,166" path="m7125,-3259r-1,5l7125,-3245r25,-8l7156,-3255r12,-4l7186,-3268r17,-10l7221,-3289r17,-10l7254,-3310r7,-3l7278,-3323r18,-8l7315,-3339r19,-6l7354,-3351r19,-5l7393,-3360r20,-4l7433,-3366r18,-2l7471,-3370r20,-2l7510,-3375r20,-2l7550,-3380r20,-4l7578,-3385r21,-2l7618,-3393r8,-4l7625,-3403r-19,-6l7585,-3410r-12,-1l7560,-3411r-13,l7544,-3411r-20,l7504,-3411r-27,1l7437,-3410r-22,l7395,-3410r-8,1l7378,-3409r-8,-1l7359,-3410r-20,l7319,-3406r-5,1l7297,-3394r-16,13l7278,-3379r-16,12l7246,-3355r-16,12l7214,-3331r-12,10l7186,-3309r-15,12l7155,-3284r-7,5l7141,-3273r-7,6l7129,-3263r-4,4xe" fillcolor="#fdfdfd" stroked="f">
              <v:path arrowok="t"/>
            </v:shape>
            <v:shape id="_x0000_s1655" style="position:absolute;left:7123;top:-3411;width:504;height:166" coordorigin="7123,-3411" coordsize="504,166" path="m7625,-3403r2,2l7626,-3397r-8,4l7599,-3387r-21,2l7570,-3384r-20,4l7530,-3377r-20,2l7491,-3372r-20,2l7451,-3368r-18,2l7413,-3364r-20,4l7373,-3356r-19,5l7334,-3345r-19,6l7296,-3331r-18,8l7261,-3313r-7,3l7238,-3299r-17,10l7203,-3278r-17,10l7168,-3259r-12,4l7150,-3253r-25,8l7124,-3254r-1,-4l7125,-3259r2,-2l7129,-3263r3,-2l7134,-3267r7,-6l7148,-3279r7,-5l7171,-3297r15,-12l7202,-3321r12,-10l7230,-3343r16,-12l7262,-3367r16,-12l7281,-3381r16,-13l7314,-3405r5,-1l7339,-3410r20,l7370,-3410r8,1l7387,-3409r8,-1l7415,-3410r20,l7437,-3410r20,l7477,-3410r20,l7504,-3411r20,l7544,-3411r3,l7560,-3411r13,l7585,-3410r21,1l7625,-3404r,1xe" filled="f" strokecolor="#fdfdfd" strokeweight=".45pt">
              <v:path arrowok="t"/>
            </v:shape>
            <v:shape id="_x0000_s1654" style="position:absolute;left:7737;top:-3411;width:502;height:166" coordorigin="7737,-3411" coordsize="502,166" path="m7738,-3259r-1,5l7739,-3245r24,-8l7769,-3255r12,-4l7799,-3268r18,-10l7834,-3289r17,-10l7868,-3310r6,-3l7892,-3323r18,-8l7928,-3339r20,-6l7967,-3351r20,-5l8006,-3360r20,-4l8046,-3366r18,-2l8084,-3370r20,-2l8124,-3375r20,-2l8163,-3380r20,-4l8191,-3385r22,-2l8231,-3393r8,-4l8239,-3403r-20,-6l8199,-3410r-13,-1l8173,-3411r-13,l8157,-3411r-20,l8117,-3411r-27,1l8050,-3410r-22,l8008,-3410r-8,1l7991,-3409r-8,-1l7972,-3410r-20,l7932,-3406r-4,1l7910,-3394r-16,13l7891,-3379r-16,12l7859,-3355r-16,12l7827,-3331r-12,10l7800,-3309r-16,12l7768,-3284r-7,5l7754,-3273r-6,6l7743,-3263r-5,4xe" fillcolor="#fdfdfd" stroked="f">
              <v:path arrowok="t"/>
            </v:shape>
            <v:shape id="_x0000_s1653" style="position:absolute;left:7736;top:-3411;width:504;height:166" coordorigin="7736,-3411" coordsize="504,166" path="m8239,-3403r2,2l8239,-3397r-8,4l8213,-3387r-22,2l8183,-3384r-20,4l8144,-3377r-20,2l8104,-3372r-20,2l8064,-3368r-18,2l8026,-3364r-20,4l7987,-3356r-20,5l7948,-3345r-20,6l7910,-3331r-18,8l7874,-3313r-6,3l7851,-3299r-17,10l7817,-3278r-18,10l7781,-3259r-12,4l7763,-3253r-24,8l7737,-3254r-1,-4l7738,-3259r2,-2l7743,-3263r2,-2l7748,-3267r6,-6l7761,-3279r7,-5l7784,-3297r16,-12l7815,-3321r12,-10l7843,-3343r16,-12l7875,-3367r16,-12l7894,-3381r16,-13l7928,-3405r4,-1l7952,-3410r20,l7983,-3410r8,1l8000,-3409r8,-1l8028,-3410r20,l8050,-3410r20,l8090,-3410r20,l8117,-3411r20,l8157,-3411r3,l8173,-3411r13,l8199,-3410r20,1l8238,-3404r1,1xe" filled="f" strokecolor="#fdfdfd" strokeweight=".45pt">
              <v:path arrowok="t"/>
            </v:shape>
            <v:shape id="_x0000_s1652" style="position:absolute;left:5257;top:-3420;width:502;height:166" coordorigin="5257,-3420" coordsize="502,166" path="m5258,-3268r-1,5l5259,-3254r24,-7l5289,-3264r12,-4l5319,-3277r18,-10l5354,-3297r17,-11l5388,-3319r6,-3l5412,-3332r18,-8l5448,-3348r20,-6l5487,-3360r20,-5l5526,-3369r20,-4l5566,-3375r18,-2l5604,-3379r20,-2l5644,-3384r20,-2l5683,-3389r20,-4l5711,-3394r22,-2l5751,-3401r8,-5l5759,-3412r-20,-6l5719,-3419r-13,-1l5693,-3420r-13,l5677,-3420r-20,l5637,-3419r-27,l5570,-3419r-22,l5528,-3419r-8,1l5511,-3418r-8,l5492,-3419r-20,1l5452,-3415r-4,1l5430,-3403r-16,13l5411,-3388r-16,12l5379,-3364r-16,12l5347,-3340r-12,10l5320,-3318r-16,12l5288,-3293r-7,6l5274,-3282r-6,6l5263,-3272r-5,4xe" fillcolor="#fdfdfd" stroked="f">
              <v:path arrowok="t"/>
            </v:shape>
            <v:shape id="_x0000_s1651" style="position:absolute;left:5256;top:-3420;width:504;height:166" coordorigin="5256,-3420" coordsize="504,166" path="m5759,-3412r2,2l5759,-3406r-8,5l5733,-3396r-22,2l5703,-3393r-20,4l5664,-3386r-20,2l5624,-3381r-20,2l5584,-3377r-18,2l5546,-3373r-20,4l5507,-3365r-20,5l5468,-3354r-20,6l5430,-3340r-18,8l5394,-3322r-6,3l5371,-3308r-17,11l5337,-3287r-18,10l5301,-3268r-12,4l5283,-3261r-24,7l5257,-3263r-1,-4l5258,-3268r2,-2l5263,-3272r2,-2l5268,-3276r6,-6l5281,-3287r7,-6l5304,-3306r16,-12l5335,-3330r12,-10l5363,-3352r16,-12l5395,-3376r16,-12l5414,-3390r16,-13l5448,-3414r4,-1l5472,-3418r20,-1l5503,-3418r8,l5520,-3418r8,-1l5548,-3419r20,l5570,-3419r20,l5610,-3419r20,l5637,-3419r20,-1l5677,-3420r3,l5693,-3420r13,l5719,-3419r20,1l5758,-3413r1,1xe" filled="f" strokecolor="#fdfdfd" strokeweight=".45pt">
              <v:path arrowok="t"/>
            </v:shape>
            <v:shape id="_x0000_s1650" style="position:absolute;left:4889;top:-3078;width:502;height:166" coordorigin="4889,-3078" coordsize="502,166" path="m4890,-2926r-1,4l4890,-2912r25,-8l4921,-2922r12,-5l4951,-2935r17,-10l4985,-2956r17,-11l5019,-2977r6,-4l5043,-2990r18,-8l5080,-3006r19,-7l5119,-3019r19,-5l5158,-3028r20,-3l5198,-3033r18,-2l5236,-3037r20,-3l5275,-3042r20,-3l5315,-3048r20,-3l5343,-3052r21,-2l5383,-3060r8,-5l5390,-3071r-19,-6l5350,-3078r-12,l5325,-3078r-13,l5309,-3078r-20,l5269,-3078r-27,1l5202,-3077r-22,l5160,-3077r-9,l5143,-3076r-8,-1l5124,-3077r-20,l5084,-3074r-5,2l5062,-3061r-16,12l5043,-3046r-16,12l5011,-3022r-16,12l4979,-2998r-12,9l4951,-2976r-15,12l4920,-2951r-7,5l4906,-2940r-7,6l4894,-2931r-4,5xe" fillcolor="#fdfdfd" stroked="f">
              <v:path arrowok="t"/>
            </v:shape>
            <v:shape id="_x0000_s1649" style="position:absolute;left:4888;top:-3078;width:504;height:166" coordorigin="4888,-3078" coordsize="504,166" path="m5390,-3071r2,3l5391,-3065r-8,5l5364,-3054r-21,2l5335,-3051r-20,3l5295,-3045r-20,3l5256,-3040r-20,3l5216,-3035r-18,2l5178,-3031r-20,3l5138,-3024r-19,5l5099,-3013r-19,7l5061,-2998r-18,8l5025,-2981r-6,4l5002,-2967r-17,11l4968,-2945r-17,10l4933,-2927r-12,5l4915,-2920r-25,8l4889,-2922r-1,-3l4890,-2926r2,-2l4894,-2931r3,-1l4899,-2934r7,-6l4913,-2946r7,-5l4936,-2964r15,-12l4967,-2989r12,-9l4995,-3010r16,-12l5027,-3034r16,-12l5046,-3049r16,-12l5079,-3072r5,-2l5104,-3077r20,l5135,-3077r8,1l5151,-3077r9,l5180,-3077r20,l5202,-3077r20,l5242,-3077r20,-1l5269,-3078r20,l5309,-3078r3,l5325,-3078r13,l5350,-3078r21,1l5390,-3071r,xe" filled="f" strokecolor="#fdfdfd" strokeweight=".45pt">
              <v:path arrowok="t"/>
            </v:shape>
            <v:shape id="_x0000_s1648" style="position:absolute;left:4422;top:-2688;width:502;height:166" coordorigin="4422,-2688" coordsize="502,166" path="m4423,-2536r-1,4l4424,-2522r24,-8l4454,-2532r12,-5l4484,-2545r18,-10l4519,-2566r17,-11l4553,-2587r6,-4l4577,-2600r18,-8l4613,-2616r20,-7l4652,-2629r20,-5l4691,-2638r20,-3l4731,-2643r18,-2l4769,-2647r20,-3l4809,-2652r20,-3l4848,-2658r20,-3l4876,-2662r22,-2l4916,-2670r8,-5l4924,-2681r-20,-6l4884,-2688r-13,l4858,-2688r-13,l4842,-2688r-20,l4802,-2688r-27,1l4735,-2687r-22,l4693,-2687r-8,l4676,-2686r-8,-1l4657,-2687r-20,l4617,-2684r-4,2l4595,-2671r-16,12l4576,-2656r-16,12l4544,-2632r-16,12l4512,-2608r-12,9l4485,-2586r-16,12l4453,-2561r-7,5l4439,-2550r-6,6l4428,-2541r-5,5xe" fillcolor="#fdfdfd" stroked="f">
              <v:path arrowok="t"/>
            </v:shape>
            <v:shape id="_x0000_s1647" style="position:absolute;left:4421;top:-2688;width:504;height:166" coordorigin="4421,-2688" coordsize="504,166" path="m4924,-2681r2,3l4924,-2675r-8,5l4898,-2664r-22,2l4868,-2661r-20,3l4829,-2655r-20,3l4789,-2650r-20,3l4749,-2645r-18,2l4711,-2641r-20,3l4672,-2634r-20,5l4633,-2623r-20,7l4595,-2608r-18,8l4559,-2591r-6,4l4536,-2577r-17,11l4502,-2555r-18,10l4466,-2537r-12,5l4448,-2530r-24,8l4422,-2532r-1,-3l4423,-2536r2,-2l4428,-2541r2,-1l4433,-2544r6,-6l4446,-2556r7,-5l4469,-2574r16,-12l4500,-2599r12,-9l4528,-2620r16,-12l4560,-2644r16,-12l4579,-2659r16,-12l4613,-2682r4,-2l4637,-2687r20,l4668,-2687r8,1l4685,-2687r8,l4713,-2687r20,l4735,-2687r20,l4775,-2687r20,-1l4802,-2688r20,l4842,-2688r3,l4858,-2688r13,l4884,-2688r20,1l4923,-2681r1,xe" filled="f" strokecolor="#fdfdfd" strokeweight=".45pt">
              <v:path arrowok="t"/>
            </v:shape>
            <v:shape id="_x0000_s1646" style="position:absolute;left:3939;top:-2292;width:502;height:166" coordorigin="3939,-2292" coordsize="502,166" path="m3940,-2139r-1,4l3940,-2126r25,-7l3971,-2135r12,-5l4001,-2149r17,-10l4035,-2169r17,-11l4069,-2190r6,-4l4093,-2203r18,-9l4130,-2219r19,-7l4169,-2232r19,-5l4208,-2241r20,-3l4248,-2247r18,-2l4286,-2251r20,-2l4325,-2255r20,-3l4365,-2261r20,-3l4393,-2265r21,-3l4433,-2273r8,-5l4440,-2284r-19,-6l4400,-2291r-12,l4375,-2292r-13,l4359,-2292r-20,l4319,-2291r-27,l4252,-2291r-22,l4210,-2290r-9,l4193,-2290r-8,l4174,-2291r-20,1l4134,-2287r-5,2l4112,-2274r-16,12l4093,-2260r-16,12l4061,-2236r-16,12l4029,-2211r-12,9l4001,-2190r-15,13l3970,-2165r-7,6l3956,-2153r-7,5l3944,-2144r-4,5xe" fillcolor="#fdfdfd" stroked="f">
              <v:path arrowok="t"/>
            </v:shape>
            <v:shape id="_x0000_s1645" style="position:absolute;left:3938;top:-2292;width:504;height:166" coordorigin="3938,-2292" coordsize="504,166" path="m4440,-2284r2,3l4441,-2278r-8,5l4414,-2268r-21,3l4385,-2264r-20,3l4345,-2258r-20,3l4306,-2253r-20,2l4266,-2249r-18,2l4228,-2244r-20,3l4188,-2237r-19,5l4149,-2226r-19,7l4111,-2212r-18,9l4075,-2194r-6,4l4052,-2180r-17,11l4018,-2159r-17,10l3983,-2140r-12,5l3965,-2133r-25,7l3939,-2135r-1,-4l3940,-2139r2,-3l3944,-2144r3,-2l3949,-2148r7,-5l3963,-2159r7,-6l3986,-2177r15,-13l4017,-2202r12,-9l4045,-2224r16,-12l4077,-2248r16,-12l4096,-2262r16,-12l4129,-2285r5,-2l4154,-2290r20,-1l4185,-2290r8,l4201,-2290r9,l4230,-2291r20,l4252,-2291r20,l4292,-2291r20,l4319,-2291r20,-1l4359,-2292r3,l4375,-2292r13,1l4400,-2291r21,1l4440,-2284r,xe" filled="f" strokecolor="#fdfdfd" strokeweight=".45pt">
              <v:path arrowok="t"/>
            </v:shape>
            <v:shape id="_x0000_s1644" style="position:absolute;left:6446;top:-2045;width:291;height:89" coordorigin="6446,-2045" coordsize="291,89" path="m6737,-2045r-106,89l6446,-1961e" filled="f" strokeweight=".7pt">
              <v:path arrowok="t"/>
            </v:shape>
            <v:shape id="_x0000_s1643" style="position:absolute;left:6101;top:-2070;width:455;height:109" coordorigin="6101,-2070" coordsize="455,109" path="m6194,-2044r-93,75l6446,-1961r21,-9l6484,-1978r13,-8l6508,-1996r10,-13l6530,-2025r13,-23l6556,-2070r-222,7l6194,-2044xe" fillcolor="#bcbec0" stroked="f">
              <v:path arrowok="t"/>
            </v:shape>
            <v:shape id="_x0000_s1642" style="position:absolute;left:6101;top:-2070;width:455;height:109" coordorigin="6101,-2070" coordsize="455,109" path="m6194,-2044r-93,75l6446,-1961r21,-9l6484,-1978r13,-8l6508,-1996r10,-13l6530,-2025r13,-23l6556,-2070r-222,7l6194,-2044xe" filled="f" strokecolor="#363435" strokeweight=".8pt">
              <v:path arrowok="t"/>
            </v:shape>
            <v:shape id="_x0000_s1641" style="position:absolute;left:7726;top:-3913;width:1290;height:630" coordorigin="7726,-3913" coordsize="1290,630" path="m7726,-3283r1290,-630e" fillcolor="#fdfdfd" stroked="f">
              <v:path arrowok="t"/>
            </v:shape>
            <v:shape id="_x0000_s1640" style="position:absolute;left:7726;top:-3913;width:1290;height:630" coordorigin="7726,-3913" coordsize="1290,630" path="m7726,-3283r1290,-630e" filled="f" strokecolor="#363435" strokeweight=".8pt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color w:val="363435"/>
          <w:position w:val="-1"/>
          <w:sz w:val="22"/>
          <w:szCs w:val="22"/>
        </w:rPr>
        <w:t>clean</w:t>
      </w:r>
      <w:proofErr w:type="gramEnd"/>
      <w:r>
        <w:rPr>
          <w:rFonts w:ascii="Arial" w:eastAsia="Arial" w:hAnsi="Arial" w:cs="Arial"/>
          <w:color w:val="363435"/>
          <w:position w:val="-1"/>
          <w:sz w:val="22"/>
          <w:szCs w:val="22"/>
        </w:rPr>
        <w:t xml:space="preserve"> pa</w:t>
      </w:r>
      <w:r>
        <w:rPr>
          <w:rFonts w:ascii="Arial" w:eastAsia="Arial" w:hAnsi="Arial" w:cs="Arial"/>
          <w:color w:val="363435"/>
          <w:spacing w:val="-2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affin</w:t>
      </w:r>
    </w:p>
    <w:p w:rsidR="00095F2C" w:rsidRDefault="00095F2C">
      <w:pPr>
        <w:spacing w:line="200" w:lineRule="exact"/>
      </w:pPr>
    </w:p>
    <w:p w:rsidR="00095F2C" w:rsidRDefault="00095F2C">
      <w:pPr>
        <w:spacing w:before="18" w:line="200" w:lineRule="exact"/>
      </w:pPr>
    </w:p>
    <w:p w:rsidR="00095F2C" w:rsidRDefault="00EB5524">
      <w:pPr>
        <w:spacing w:before="31"/>
        <w:ind w:left="5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Which method is used to remove the soot?</w:t>
      </w:r>
    </w:p>
    <w:p w:rsidR="00095F2C" w:rsidRDefault="00095F2C">
      <w:pPr>
        <w:spacing w:before="7" w:line="260" w:lineRule="exact"/>
        <w:rPr>
          <w:sz w:val="26"/>
          <w:szCs w:val="26"/>
        </w:rPr>
      </w:pPr>
    </w:p>
    <w:p w:rsidR="00095F2C" w:rsidRDefault="00EB5524">
      <w:pPr>
        <w:ind w:left="5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cracking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crystallisation</w:t>
      </w:r>
      <w:proofErr w:type="spellEnd"/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4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fusion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filtration</w:t>
      </w:r>
    </w:p>
    <w:p w:rsidR="00095F2C" w:rsidRDefault="00095F2C">
      <w:pPr>
        <w:spacing w:before="7" w:line="120" w:lineRule="exact"/>
        <w:rPr>
          <w:sz w:val="12"/>
          <w:szCs w:val="12"/>
        </w:rPr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EB5524">
      <w:pPr>
        <w:spacing w:line="240" w:lineRule="exact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5    </w:t>
      </w:r>
      <w:r>
        <w:rPr>
          <w:rFonts w:ascii="Arial" w:eastAsia="Arial" w:hAnsi="Arial" w:cs="Arial"/>
          <w:b/>
          <w:spacing w:val="2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The diagrams show the nuclei of four di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f</w:t>
      </w:r>
      <w:r>
        <w:rPr>
          <w:rFonts w:ascii="Arial" w:eastAsia="Arial" w:hAnsi="Arial" w:cs="Arial"/>
          <w:position w:val="-1"/>
          <w:sz w:val="22"/>
          <w:szCs w:val="22"/>
        </w:rPr>
        <w:t>ferent atoms.</w:t>
      </w:r>
    </w:p>
    <w:p w:rsidR="00095F2C" w:rsidRDefault="00095F2C">
      <w:pPr>
        <w:spacing w:before="5" w:line="180" w:lineRule="exact"/>
        <w:rPr>
          <w:sz w:val="18"/>
          <w:szCs w:val="18"/>
        </w:rPr>
      </w:pPr>
    </w:p>
    <w:p w:rsidR="00095F2C" w:rsidRDefault="00095F2C">
      <w:pPr>
        <w:spacing w:line="200" w:lineRule="exact"/>
        <w:sectPr w:rsidR="00095F2C">
          <w:pgSz w:w="11900" w:h="16840"/>
          <w:pgMar w:top="960" w:right="880" w:bottom="280" w:left="880" w:header="748" w:footer="741" w:gutter="0"/>
          <w:cols w:space="720"/>
        </w:sectPr>
      </w:pPr>
    </w:p>
    <w:p w:rsidR="00095F2C" w:rsidRDefault="00EB5524">
      <w:pPr>
        <w:spacing w:before="31"/>
        <w:ind w:left="1786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z w:val="22"/>
          <w:szCs w:val="22"/>
        </w:rPr>
        <w:t xml:space="preserve">Q                           </w:t>
      </w:r>
      <w:r>
        <w:rPr>
          <w:rFonts w:ascii="Arial" w:eastAsia="Arial" w:hAnsi="Arial" w:cs="Arial"/>
          <w:color w:val="363435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R                          </w:t>
      </w:r>
      <w:r>
        <w:rPr>
          <w:rFonts w:ascii="Arial" w:eastAsia="Arial" w:hAnsi="Arial" w:cs="Arial"/>
          <w:color w:val="363435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S                           </w:t>
      </w:r>
      <w:r>
        <w:rPr>
          <w:rFonts w:ascii="Arial" w:eastAsia="Arial" w:hAnsi="Arial" w:cs="Arial"/>
          <w:color w:val="363435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</w:t>
      </w:r>
    </w:p>
    <w:p w:rsidR="00095F2C" w:rsidRDefault="00EB5524">
      <w:pPr>
        <w:spacing w:line="200" w:lineRule="exact"/>
      </w:pPr>
      <w:r>
        <w:br w:type="column"/>
      </w:r>
    </w:p>
    <w:p w:rsidR="00095F2C" w:rsidRDefault="00095F2C">
      <w:pPr>
        <w:spacing w:before="11" w:line="200" w:lineRule="exact"/>
      </w:pPr>
    </w:p>
    <w:p w:rsidR="00095F2C" w:rsidRDefault="00EB5524">
      <w:pPr>
        <w:spacing w:line="240" w:lineRule="exact"/>
        <w:rPr>
          <w:rFonts w:ascii="Arial" w:eastAsia="Arial" w:hAnsi="Arial" w:cs="Arial"/>
          <w:sz w:val="22"/>
          <w:szCs w:val="22"/>
        </w:rPr>
        <w:sectPr w:rsidR="00095F2C">
          <w:type w:val="continuous"/>
          <w:pgSz w:w="11900" w:h="16840"/>
          <w:pgMar w:top="1580" w:right="880" w:bottom="280" w:left="880" w:header="720" w:footer="720" w:gutter="0"/>
          <w:cols w:num="2" w:space="720" w:equalWidth="0">
            <w:col w:w="7541" w:space="1325"/>
            <w:col w:w="1274"/>
          </w:cols>
        </w:sectPr>
      </w:pPr>
      <w:proofErr w:type="gramStart"/>
      <w:r>
        <w:rPr>
          <w:rFonts w:ascii="Arial" w:eastAsia="Arial" w:hAnsi="Arial" w:cs="Arial"/>
          <w:color w:val="363435"/>
          <w:position w:val="-1"/>
          <w:sz w:val="22"/>
          <w:szCs w:val="22"/>
        </w:rPr>
        <w:t>key</w:t>
      </w:r>
      <w:proofErr w:type="gramEnd"/>
    </w:p>
    <w:p w:rsidR="00095F2C" w:rsidRDefault="00095F2C">
      <w:pPr>
        <w:spacing w:before="1" w:line="100" w:lineRule="exact"/>
        <w:rPr>
          <w:sz w:val="11"/>
          <w:szCs w:val="11"/>
        </w:rPr>
      </w:pPr>
    </w:p>
    <w:p w:rsidR="00095F2C" w:rsidRDefault="00EB5524">
      <w:pPr>
        <w:spacing w:line="240" w:lineRule="exact"/>
        <w:ind w:left="1646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position w:val="-1"/>
          <w:sz w:val="22"/>
          <w:szCs w:val="22"/>
        </w:rPr>
        <w:t xml:space="preserve">10 p                      </w:t>
      </w:r>
      <w:r>
        <w:rPr>
          <w:rFonts w:ascii="Arial" w:eastAsia="Arial" w:hAnsi="Arial" w:cs="Arial"/>
          <w:color w:val="363435"/>
          <w:spacing w:val="3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10 p</w:t>
      </w:r>
    </w:p>
    <w:p w:rsidR="00095F2C" w:rsidRDefault="00EB5524">
      <w:pPr>
        <w:spacing w:before="1" w:line="100" w:lineRule="exact"/>
        <w:rPr>
          <w:sz w:val="11"/>
          <w:szCs w:val="11"/>
        </w:rPr>
      </w:pPr>
      <w:r>
        <w:br w:type="column"/>
      </w:r>
    </w:p>
    <w:p w:rsidR="00095F2C" w:rsidRDefault="00EB5524">
      <w:pPr>
        <w:spacing w:line="240" w:lineRule="exact"/>
        <w:ind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position w:val="-1"/>
          <w:sz w:val="22"/>
          <w:szCs w:val="22"/>
        </w:rPr>
        <w:t>12 p</w:t>
      </w:r>
    </w:p>
    <w:p w:rsidR="00095F2C" w:rsidRDefault="00EB5524">
      <w:pPr>
        <w:spacing w:before="91"/>
        <w:ind w:right="-53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color w:val="363435"/>
          <w:sz w:val="22"/>
          <w:szCs w:val="22"/>
        </w:rPr>
        <w:t>14 p</w:t>
      </w:r>
    </w:p>
    <w:p w:rsidR="00095F2C" w:rsidRDefault="00EB5524">
      <w:pPr>
        <w:spacing w:before="11" w:line="200" w:lineRule="exact"/>
      </w:pPr>
      <w:r>
        <w:br w:type="column"/>
      </w:r>
    </w:p>
    <w:p w:rsidR="00095F2C" w:rsidRDefault="00EB5524">
      <w:pPr>
        <w:spacing w:line="140" w:lineRule="exact"/>
        <w:rPr>
          <w:rFonts w:ascii="Arial" w:eastAsia="Arial" w:hAnsi="Arial" w:cs="Arial"/>
          <w:sz w:val="22"/>
          <w:szCs w:val="22"/>
        </w:rPr>
        <w:sectPr w:rsidR="00095F2C">
          <w:type w:val="continuous"/>
          <w:pgSz w:w="11900" w:h="16840"/>
          <w:pgMar w:top="1580" w:right="880" w:bottom="280" w:left="880" w:header="720" w:footer="720" w:gutter="0"/>
          <w:cols w:num="4" w:space="720" w:equalWidth="0">
            <w:col w:w="3935" w:space="1471"/>
            <w:col w:w="429" w:space="1431"/>
            <w:col w:w="429" w:space="1171"/>
            <w:col w:w="1274"/>
          </w:cols>
        </w:sectPr>
      </w:pPr>
      <w:r>
        <w:rPr>
          <w:rFonts w:ascii="Arial" w:eastAsia="Arial" w:hAnsi="Arial" w:cs="Arial"/>
          <w:color w:val="363435"/>
          <w:position w:val="-9"/>
          <w:sz w:val="22"/>
          <w:szCs w:val="22"/>
        </w:rPr>
        <w:t>p = proton</w:t>
      </w:r>
    </w:p>
    <w:p w:rsidR="00095F2C" w:rsidRDefault="00EB5524">
      <w:pPr>
        <w:spacing w:line="240" w:lineRule="exact"/>
        <w:ind w:left="1646" w:right="-56"/>
        <w:rPr>
          <w:rFonts w:ascii="Arial" w:eastAsia="Arial" w:hAnsi="Arial" w:cs="Arial"/>
          <w:sz w:val="22"/>
          <w:szCs w:val="22"/>
        </w:rPr>
      </w:pPr>
      <w:r>
        <w:pict>
          <v:group id="_x0000_s1636" style="position:absolute;left:0;text-align:left;margin-left:105.9pt;margin-top:-30.55pt;width:63.8pt;height:63.8pt;z-index:-4123;mso-position-horizontal-relative:page" coordorigin="2118,-611" coordsize="1276,1276">
            <v:shape id="_x0000_s1638" style="position:absolute;left:2126;top:-603;width:1260;height:1260" coordorigin="2126,-603" coordsize="1260,1260" path="m3386,27r-2,-51l3378,-75r-10,-49l3354,-172r-18,-46l3316,-262r-24,-43l3264,-345r-30,-38l3201,-418r-35,-33l3128,-481r-40,-27l3046,-532r-45,-21l2955,-571r-48,-14l2858,-595r-50,-6l2756,-603r-52,2l2654,-595r-49,10l2557,-571r-46,18l2466,-532r-42,24l2384,-481r-38,30l2311,-418r-33,35l2248,-345r-28,40l2196,-262r-20,44l2158,-172r-14,48l2134,-75r-6,51l2126,27r2,52l2134,129r10,50l2158,226r18,46l2196,317r24,42l2248,399r30,38l2311,473r35,33l2384,536r40,27l2466,587r45,21l2557,625r48,14l2654,649r50,6l2756,657r52,-2l2858,649r49,-10l2955,625r46,-17l3046,587r42,-24l3128,536r38,-30l3201,473r33,-36l3264,399r28,-40l3316,317r20,-45l3354,226r14,-47l3378,129r6,-50l3386,27xe" fillcolor="#fdfdfd" stroked="f">
              <v:path arrowok="t"/>
            </v:shape>
            <v:shape id="_x0000_s1637" style="position:absolute;left:2126;top:-603;width:1260;height:1260" coordorigin="2126,-603" coordsize="1260,1260" path="m3386,27r-2,52l3378,129r-10,50l3354,226r-18,46l3316,317r-24,42l3264,399r-30,38l3201,473r-35,33l3128,536r-40,27l3046,587r-45,21l2955,625r-48,14l2858,649r-50,6l2756,657r-52,-2l2654,649r-49,-10l2557,625r-46,-17l2466,587r-42,-24l2384,536r-38,-30l2311,473r-33,-36l2248,399r-28,-40l2196,317r-20,-45l2158,226r-14,-47l2134,129r-6,-50l2126,27r2,-51l2134,-75r10,-49l2158,-172r18,-46l2196,-262r24,-43l2248,-345r30,-38l2311,-418r35,-33l2384,-481r40,-27l2466,-532r45,-21l2557,-571r48,-14l2654,-595r50,-6l2756,-603r52,2l2858,-595r49,10l2955,-571r46,18l3046,-532r42,24l3128,-481r38,30l3201,-418r33,35l3264,-345r28,40l3316,-262r20,44l3354,-172r14,48l3378,-75r6,51l3386,27xe" filled="f" strokecolor="#363435" strokeweight=".8pt">
              <v:path arrowok="t"/>
            </v:shape>
            <w10:wrap anchorx="page"/>
          </v:group>
        </w:pict>
      </w:r>
      <w:r>
        <w:pict>
          <v:group id="_x0000_s1633" style="position:absolute;left:0;text-align:left;margin-left:198.4pt;margin-top:-30.55pt;width:63.8pt;height:63.8pt;z-index:-4122;mso-position-horizontal-relative:page" coordorigin="3968,-611" coordsize="1276,1276">
            <v:shape id="_x0000_s1635" style="position:absolute;left:3976;top:-603;width:1260;height:1260" coordorigin="3976,-603" coordsize="1260,1260" path="m5236,27r-2,-51l5228,-75r-10,-49l5204,-172r-18,-46l5166,-262r-24,-43l5114,-345r-30,-38l5051,-418r-35,-33l4978,-481r-40,-27l4896,-532r-45,-21l4805,-571r-48,-14l4708,-595r-50,-6l4606,-603r-52,2l4504,-595r-49,10l4407,-571r-46,18l4316,-532r-42,24l4234,-481r-38,30l4161,-418r-33,35l4098,-345r-28,40l4046,-262r-20,44l4008,-172r-14,48l3984,-75r-6,51l3976,27r2,52l3984,129r10,50l4008,226r18,46l4046,317r24,42l4098,399r30,38l4161,473r35,33l4234,536r40,27l4316,587r45,21l4407,625r48,14l4504,649r50,6l4606,657r52,-2l4708,649r49,-10l4805,625r46,-17l4896,587r42,-24l4978,536r38,-30l5051,473r33,-36l5114,399r28,-40l5166,317r20,-45l5204,226r14,-47l5228,129r6,-50l5236,27xe" fillcolor="#fdfdfd" stroked="f">
              <v:path arrowok="t"/>
            </v:shape>
            <v:shape id="_x0000_s1634" style="position:absolute;left:3976;top:-603;width:1260;height:1260" coordorigin="3976,-603" coordsize="1260,1260" path="m5236,27r-2,52l5228,129r-10,50l5204,226r-18,46l5166,317r-24,42l5114,399r-30,38l5051,473r-35,33l4978,536r-40,27l4896,587r-45,21l4805,625r-48,14l4708,649r-50,6l4606,657r-52,-2l4504,649r-49,-10l4407,625r-46,-17l4316,587r-42,-24l4234,536r-38,-30l4161,473r-33,-36l4098,399r-28,-40l4046,317r-20,-45l4008,226r-14,-47l3984,129r-6,-50l3976,27r2,-51l3984,-75r10,-49l4008,-172r18,-46l4046,-262r24,-43l4098,-345r30,-38l4161,-418r35,-33l4234,-481r40,-27l4316,-532r45,-21l4407,-571r48,-14l4504,-595r50,-6l4606,-603r52,2l4708,-595r49,10l4805,-571r46,18l4896,-532r42,24l4978,-481r38,30l5051,-418r33,35l5114,-345r28,40l5166,-262r20,44l5204,-172r14,48l5228,-75r6,51l5236,27xe" filled="f" strokecolor="#363435" strokeweight=".8pt">
              <v:path arrowok="t"/>
            </v:shape>
            <w10:wrap anchorx="page"/>
          </v:group>
        </w:pict>
      </w:r>
      <w:r>
        <w:pict>
          <v:group id="_x0000_s1630" style="position:absolute;left:0;text-align:left;margin-left:292.9pt;margin-top:-30.55pt;width:63.8pt;height:63.8pt;z-index:-4121;mso-position-horizontal-relative:page" coordorigin="5858,-611" coordsize="1276,1276">
            <v:shape id="_x0000_s1632" style="position:absolute;left:5866;top:-603;width:1260;height:1260" coordorigin="5866,-603" coordsize="1260,1260" path="m7126,27r-2,-51l7118,-75r-10,-49l7094,-172r-18,-46l7056,-262r-24,-43l7004,-345r-30,-38l6941,-418r-35,-33l6868,-481r-40,-27l6786,-532r-45,-21l6695,-571r-48,-14l6598,-595r-50,-6l6496,-603r-52,2l6394,-595r-49,10l6297,-571r-46,18l6206,-532r-42,24l6124,-481r-38,30l6051,-418r-33,35l5988,-345r-28,40l5936,-262r-20,44l5898,-172r-14,48l5874,-75r-6,51l5866,27r2,52l5874,129r10,50l5898,226r18,46l5936,317r24,42l5988,399r30,38l6051,473r35,33l6124,536r40,27l6206,587r45,21l6297,625r48,14l6394,649r50,6l6496,657r52,-2l6598,649r49,-10l6695,625r46,-17l6786,587r42,-24l6868,536r38,-30l6941,473r33,-36l7004,399r28,-40l7056,317r20,-45l7094,226r14,-47l7118,129r6,-50l7126,27xe" fillcolor="#fdfdfd" stroked="f">
              <v:path arrowok="t"/>
            </v:shape>
            <v:shape id="_x0000_s1631" style="position:absolute;left:5866;top:-603;width:1260;height:1260" coordorigin="5866,-603" coordsize="1260,1260" path="m7126,27r-2,52l7118,129r-10,50l7094,226r-18,46l7056,317r-24,42l7004,399r-30,38l6941,473r-35,33l6868,536r-40,27l6786,587r-45,21l6695,625r-48,14l6598,649r-50,6l6496,657r-52,-2l6394,649r-49,-10l6297,625r-46,-17l6206,587r-42,-24l6124,536r-38,-30l6051,473r-33,-36l5988,399r-28,-40l5936,317r-20,-45l5898,226r-14,-47l5874,129r-6,-50l5866,27r2,-51l5874,-75r10,-49l5898,-172r18,-46l5936,-262r24,-43l5988,-345r30,-38l6051,-418r35,-33l6124,-481r40,-27l6206,-532r45,-21l6297,-571r48,-14l6394,-595r50,-6l6496,-603r52,2l6598,-595r49,10l6695,-571r46,18l6786,-532r42,24l6868,-481r38,30l6941,-418r33,35l7004,-345r28,40l7056,-262r20,44l7094,-172r14,48l7118,-75r6,51l7126,27xe" filled="f" strokecolor="#363435" strokeweight=".8pt">
              <v:path arrowok="t"/>
            </v:shape>
            <w10:wrap anchorx="page"/>
          </v:group>
        </w:pict>
      </w:r>
      <w:r>
        <w:pict>
          <v:group id="_x0000_s1627" style="position:absolute;left:0;text-align:left;margin-left:387.4pt;margin-top:-30.55pt;width:63.8pt;height:63.8pt;z-index:-4120;mso-position-horizontal-relative:page" coordorigin="7748,-611" coordsize="1276,1276">
            <v:shape id="_x0000_s1629" style="position:absolute;left:7756;top:-603;width:1260;height:1260" coordorigin="7756,-603" coordsize="1260,1260" path="m9016,27r-2,-51l9008,-75r-10,-49l8984,-172r-18,-46l8946,-262r-24,-43l8894,-345r-30,-38l8831,-418r-35,-33l8758,-481r-40,-27l8676,-532r-45,-21l8585,-571r-48,-14l8488,-595r-50,-6l8386,-603r-52,2l8284,-595r-49,10l8187,-571r-46,18l8096,-532r-42,24l8014,-481r-38,30l7941,-418r-33,35l7878,-345r-28,40l7826,-262r-20,44l7788,-172r-14,48l7764,-75r-6,51l7756,27r2,52l7764,129r10,50l7788,226r18,46l7826,317r24,42l7878,399r30,38l7941,473r35,33l8014,536r40,27l8096,587r45,21l8187,625r48,14l8284,649r50,6l8386,657r52,-2l8488,649r49,-10l8585,625r46,-17l8676,587r42,-24l8758,536r38,-30l8831,473r33,-36l8894,399r28,-40l8946,317r20,-45l8984,226r14,-47l9008,129r6,-50l9016,27xe" fillcolor="#fdfdfd" stroked="f">
              <v:path arrowok="t"/>
            </v:shape>
            <v:shape id="_x0000_s1628" style="position:absolute;left:7756;top:-603;width:1260;height:1260" coordorigin="7756,-603" coordsize="1260,1260" path="m9016,27r-2,52l9008,129r-10,50l8984,226r-18,46l8946,317r-24,42l8894,399r-30,38l8831,473r-35,33l8758,536r-40,27l8676,587r-45,21l8585,625r-48,14l8488,649r-50,6l8386,657r-52,-2l8284,649r-49,-10l8187,625r-46,-17l8096,587r-42,-24l8014,536r-38,-30l7941,473r-33,-36l7878,399r-28,-40l7826,317r-20,-45l7788,226r-14,-47l7764,129r-6,-50l7756,27r2,-51l7764,-75r10,-49l7788,-172r18,-46l7826,-262r24,-43l7878,-345r30,-38l7941,-418r35,-33l8014,-481r40,-27l8096,-532r45,-21l8187,-571r48,-14l8284,-595r50,-6l8386,-603r52,2l8488,-595r49,10l8585,-571r46,18l8676,-532r42,24l8758,-481r38,30l8831,-418r33,35l8894,-345r28,40l8946,-262r20,44l8984,-172r14,48l9008,-75r6,51l9016,27xe" filled="f" strokecolor="#363435" strokeweight=".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363435"/>
          <w:position w:val="2"/>
          <w:sz w:val="22"/>
          <w:szCs w:val="22"/>
        </w:rPr>
        <w:t xml:space="preserve">10 n                      </w:t>
      </w:r>
      <w:r>
        <w:rPr>
          <w:rFonts w:ascii="Arial" w:eastAsia="Arial" w:hAnsi="Arial" w:cs="Arial"/>
          <w:color w:val="363435"/>
          <w:spacing w:val="1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12 n                       </w:t>
      </w:r>
      <w:r>
        <w:rPr>
          <w:rFonts w:ascii="Arial" w:eastAsia="Arial" w:hAnsi="Arial" w:cs="Arial"/>
          <w:color w:val="363435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position w:val="2"/>
          <w:sz w:val="22"/>
          <w:szCs w:val="22"/>
        </w:rPr>
        <w:t xml:space="preserve">14 n                      </w:t>
      </w:r>
      <w:r>
        <w:rPr>
          <w:rFonts w:ascii="Arial" w:eastAsia="Arial" w:hAnsi="Arial" w:cs="Arial"/>
          <w:color w:val="363435"/>
          <w:spacing w:val="3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14 n</w:t>
      </w:r>
    </w:p>
    <w:p w:rsidR="00095F2C" w:rsidRDefault="00EB5524">
      <w:pPr>
        <w:spacing w:before="1" w:line="100" w:lineRule="exact"/>
        <w:rPr>
          <w:sz w:val="11"/>
          <w:szCs w:val="11"/>
        </w:rPr>
      </w:pPr>
      <w:r>
        <w:br w:type="column"/>
      </w:r>
    </w:p>
    <w:p w:rsidR="00095F2C" w:rsidRDefault="00EB5524">
      <w:pPr>
        <w:spacing w:line="240" w:lineRule="exact"/>
        <w:rPr>
          <w:rFonts w:ascii="Arial" w:eastAsia="Arial" w:hAnsi="Arial" w:cs="Arial"/>
          <w:sz w:val="22"/>
          <w:szCs w:val="22"/>
        </w:rPr>
        <w:sectPr w:rsidR="00095F2C">
          <w:type w:val="continuous"/>
          <w:pgSz w:w="11900" w:h="16840"/>
          <w:pgMar w:top="1580" w:right="880" w:bottom="280" w:left="880" w:header="720" w:footer="720" w:gutter="0"/>
          <w:cols w:num="2" w:space="720" w:equalWidth="0">
            <w:col w:w="7695" w:space="1171"/>
            <w:col w:w="1274"/>
          </w:cols>
        </w:sectPr>
      </w:pPr>
      <w:r>
        <w:rPr>
          <w:rFonts w:ascii="Arial" w:eastAsia="Arial" w:hAnsi="Arial" w:cs="Arial"/>
          <w:color w:val="363435"/>
          <w:position w:val="-1"/>
          <w:sz w:val="22"/>
          <w:szCs w:val="22"/>
        </w:rPr>
        <w:t>n = neutron</w:t>
      </w:r>
    </w:p>
    <w:p w:rsidR="00095F2C" w:rsidRDefault="00095F2C">
      <w:pPr>
        <w:spacing w:before="6" w:line="120" w:lineRule="exact"/>
        <w:rPr>
          <w:sz w:val="12"/>
          <w:szCs w:val="12"/>
        </w:rPr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EB5524">
      <w:pPr>
        <w:spacing w:before="31"/>
        <w:ind w:left="5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Which two atoms are isotopes of each other?</w:t>
      </w:r>
    </w:p>
    <w:p w:rsidR="00095F2C" w:rsidRDefault="00095F2C">
      <w:pPr>
        <w:spacing w:before="7" w:line="260" w:lineRule="exact"/>
        <w:rPr>
          <w:sz w:val="26"/>
          <w:szCs w:val="26"/>
        </w:rPr>
      </w:pPr>
    </w:p>
    <w:p w:rsidR="00095F2C" w:rsidRDefault="00EB5524">
      <w:pPr>
        <w:ind w:left="5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Q and R             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B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Q and T              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C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R and S             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 and T</w:t>
      </w:r>
    </w:p>
    <w:p w:rsidR="00095F2C" w:rsidRDefault="00EB5524" w:rsidP="00EB5524">
      <w:pPr>
        <w:spacing w:line="240" w:lineRule="exact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26" type="#_x0000_t202" style="position:absolute;margin-left:425pt;margin-top:87.35pt;width:11pt;height:11.65pt;z-index:-4114;mso-position-horizontal-relative:page;mso-position-vertical-relative:page" filled="f" stroked="f">
            <v:textbox inset="0,0,0,0">
              <w:txbxContent>
                <w:p w:rsidR="00EB5524" w:rsidRDefault="00EB5524">
                  <w:pPr>
                    <w:spacing w:line="160" w:lineRule="exact"/>
                    <w:ind w:right="-45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w w:val="103"/>
                      <w:sz w:val="17"/>
                      <w:szCs w:val="17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6    </w:t>
      </w:r>
      <w:r>
        <w:rPr>
          <w:rFonts w:ascii="Arial" w:eastAsia="Arial" w:hAnsi="Arial" w:cs="Arial"/>
          <w:b/>
          <w:spacing w:val="2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Which atom has twice as many neutrons as protons?</w:t>
      </w:r>
    </w:p>
    <w:p w:rsidR="00095F2C" w:rsidRDefault="00095F2C">
      <w:pPr>
        <w:spacing w:before="7" w:line="200" w:lineRule="exact"/>
        <w:sectPr w:rsidR="00095F2C">
          <w:type w:val="continuous"/>
          <w:pgSz w:w="11900" w:h="16840"/>
          <w:pgMar w:top="1580" w:right="880" w:bottom="280" w:left="880" w:header="720" w:footer="720" w:gutter="0"/>
          <w:cols w:space="720"/>
        </w:sectPr>
      </w:pPr>
    </w:p>
    <w:p w:rsidR="00095F2C" w:rsidRDefault="00EB5524">
      <w:pPr>
        <w:spacing w:before="63"/>
        <w:ind w:left="1016" w:right="-63"/>
        <w:rPr>
          <w:rFonts w:ascii="Arial" w:eastAsia="Arial" w:hAnsi="Arial" w:cs="Arial"/>
          <w:sz w:val="22"/>
          <w:szCs w:val="22"/>
        </w:rPr>
      </w:pPr>
      <w:r>
        <w:pict>
          <v:shape id="_x0000_s1625" type="#_x0000_t202" style="position:absolute;left:0;text-align:left;margin-left:72.55pt;margin-top:2.95pt;width:27.25pt;height:12.6pt;z-index:-4117;mso-position-horizontal-relative:page" filled="f" stroked="f">
            <v:textbox inset="0,0,0,0">
              <w:txbxContent>
                <w:p w:rsidR="00EB5524" w:rsidRDefault="00EB5524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b/>
                      <w:position w:val="-1"/>
                      <w:sz w:val="22"/>
                      <w:szCs w:val="22"/>
                    </w:rPr>
                    <w:t xml:space="preserve">A   </w:t>
                  </w:r>
                  <w:r>
                    <w:rPr>
                      <w:rFonts w:ascii="Arial" w:eastAsia="Arial" w:hAnsi="Arial" w:cs="Arial"/>
                      <w:b/>
                      <w:spacing w:val="51"/>
                      <w:position w:val="-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position w:val="7"/>
                      <w:sz w:val="17"/>
                      <w:szCs w:val="17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_x0000_s1624" type="#_x0000_t202" style="position:absolute;left:0;text-align:left;margin-left:208.6pt;margin-top:2.95pt;width:4.6pt;height:8.25pt;z-index:-4116;mso-position-horizontal-relative:page" filled="f" stroked="f">
            <v:textbox inset="0,0,0,0">
              <w:txbxContent>
                <w:p w:rsidR="00EB5524" w:rsidRDefault="00EB5524">
                  <w:pPr>
                    <w:spacing w:line="160" w:lineRule="exact"/>
                    <w:ind w:right="-45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w w:val="103"/>
                      <w:sz w:val="17"/>
                      <w:szCs w:val="17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623" type="#_x0000_t202" style="position:absolute;left:0;text-align:left;margin-left:322pt;margin-top:2.95pt;width:4.6pt;height:8.25pt;z-index:-4115;mso-position-horizontal-relative:page" filled="f" stroked="f">
            <v:textbox inset="0,0,0,0">
              <w:txbxContent>
                <w:p w:rsidR="00EB5524" w:rsidRDefault="00EB5524">
                  <w:pPr>
                    <w:spacing w:line="160" w:lineRule="exact"/>
                    <w:ind w:right="-45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w w:val="103"/>
                      <w:sz w:val="17"/>
                      <w:szCs w:val="17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8"/>
          <w:sz w:val="17"/>
          <w:szCs w:val="17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H                       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</w:t>
      </w:r>
    </w:p>
    <w:p w:rsidR="00095F2C" w:rsidRDefault="00EB5524">
      <w:pPr>
        <w:spacing w:before="63"/>
        <w:ind w:left="9" w:right="-63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position w:val="-8"/>
          <w:sz w:val="17"/>
          <w:szCs w:val="17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H                       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</w:p>
    <w:p w:rsidR="00095F2C" w:rsidRDefault="00EB5524">
      <w:pPr>
        <w:spacing w:before="63"/>
        <w:ind w:right="-63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position w:val="-8"/>
          <w:sz w:val="17"/>
          <w:szCs w:val="17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H                      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</w:p>
    <w:p w:rsidR="00095F2C" w:rsidRDefault="00EB5524">
      <w:pPr>
        <w:spacing w:before="63"/>
        <w:rPr>
          <w:rFonts w:ascii="Arial" w:eastAsia="Arial" w:hAnsi="Arial" w:cs="Arial"/>
          <w:sz w:val="22"/>
          <w:szCs w:val="22"/>
        </w:rPr>
        <w:sectPr w:rsidR="00095F2C">
          <w:type w:val="continuous"/>
          <w:pgSz w:w="11900" w:h="16840"/>
          <w:pgMar w:top="1580" w:right="880" w:bottom="280" w:left="880" w:header="720" w:footer="720" w:gutter="0"/>
          <w:cols w:num="4" w:space="720" w:equalWidth="0">
            <w:col w:w="2998" w:space="294"/>
            <w:col w:w="1974" w:space="285"/>
            <w:col w:w="1926" w:space="285"/>
            <w:col w:w="2378"/>
          </w:cols>
        </w:sectPr>
      </w:pPr>
      <w:r>
        <w:br w:type="column"/>
      </w:r>
      <w:r>
        <w:rPr>
          <w:rFonts w:ascii="Arial" w:eastAsia="Arial" w:hAnsi="Arial" w:cs="Arial"/>
          <w:w w:val="103"/>
          <w:position w:val="-8"/>
          <w:sz w:val="17"/>
          <w:szCs w:val="17"/>
        </w:rPr>
        <w:t>2</w:t>
      </w:r>
      <w:r>
        <w:rPr>
          <w:rFonts w:ascii="Arial" w:eastAsia="Arial" w:hAnsi="Arial" w:cs="Arial"/>
          <w:sz w:val="22"/>
          <w:szCs w:val="22"/>
        </w:rPr>
        <w:t>He</w:t>
      </w:r>
    </w:p>
    <w:p w:rsidR="00095F2C" w:rsidRDefault="00095F2C">
      <w:pPr>
        <w:spacing w:before="7" w:line="240" w:lineRule="exact"/>
        <w:rPr>
          <w:sz w:val="24"/>
          <w:szCs w:val="24"/>
        </w:rPr>
      </w:pPr>
    </w:p>
    <w:p w:rsidR="00095F2C" w:rsidRDefault="00EB5524">
      <w:pPr>
        <w:spacing w:before="31"/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7    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Which change takes place when an atom becomes a positive ion?</w:t>
      </w:r>
    </w:p>
    <w:p w:rsidR="00095F2C" w:rsidRDefault="00095F2C">
      <w:pPr>
        <w:spacing w:before="7" w:line="260" w:lineRule="exact"/>
        <w:rPr>
          <w:sz w:val="26"/>
          <w:szCs w:val="2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A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electron is added.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 electron is removed.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proton is added.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proton is removed.</w:t>
      </w:r>
    </w:p>
    <w:p w:rsidR="00095F2C" w:rsidRDefault="00095F2C">
      <w:pPr>
        <w:spacing w:before="7" w:line="120" w:lineRule="exact"/>
        <w:rPr>
          <w:sz w:val="12"/>
          <w:szCs w:val="12"/>
        </w:rPr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EB5524">
      <w:pPr>
        <w:spacing w:line="240" w:lineRule="exact"/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8    </w:t>
      </w:r>
      <w:r>
        <w:rPr>
          <w:rFonts w:ascii="Arial" w:eastAsia="Arial" w:hAnsi="Arial" w:cs="Arial"/>
          <w:b/>
          <w:spacing w:val="2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The diagram shows an electric circuit.</w:t>
      </w:r>
    </w:p>
    <w:p w:rsidR="00095F2C" w:rsidRDefault="00095F2C">
      <w:pPr>
        <w:spacing w:before="5" w:line="120" w:lineRule="exact"/>
        <w:rPr>
          <w:sz w:val="13"/>
          <w:szCs w:val="13"/>
        </w:rPr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EB5524">
      <w:pPr>
        <w:spacing w:before="31" w:line="240" w:lineRule="exact"/>
        <w:ind w:right="2318"/>
        <w:jc w:val="right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color w:val="363435"/>
          <w:spacing w:val="-4"/>
          <w:position w:val="-1"/>
          <w:sz w:val="22"/>
          <w:szCs w:val="22"/>
        </w:rPr>
        <w:t>b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ulb</w:t>
      </w:r>
      <w:proofErr w:type="gramEnd"/>
    </w:p>
    <w:p w:rsidR="00095F2C" w:rsidRDefault="00095F2C">
      <w:pPr>
        <w:spacing w:before="3" w:line="180" w:lineRule="exact"/>
        <w:rPr>
          <w:sz w:val="18"/>
          <w:szCs w:val="18"/>
        </w:rPr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EB5524">
      <w:pPr>
        <w:spacing w:before="31" w:line="240" w:lineRule="exact"/>
        <w:ind w:left="3871" w:right="3796"/>
        <w:jc w:val="center"/>
        <w:rPr>
          <w:rFonts w:ascii="Arial" w:eastAsia="Arial" w:hAnsi="Arial" w:cs="Arial"/>
          <w:sz w:val="22"/>
          <w:szCs w:val="22"/>
        </w:rPr>
      </w:pPr>
      <w:r>
        <w:pict>
          <v:group id="_x0000_s1606" style="position:absolute;left:0;text-align:left;margin-left:203.1pt;margin-top:-127.2pt;width:207.3pt;height:146.15pt;z-index:-4113;mso-position-horizontal-relative:page" coordorigin="4062,-2544" coordsize="4146,2923">
            <v:shape id="_x0000_s1622" style="position:absolute;left:4070;top:-2236;width:3900;height:2400" coordorigin="4070,-2236" coordsize="3900,2400" path="m5974,-2236r-1904,l4070,164r3900,l7970,-2236r-1996,xe" fillcolor="#fdfdfd" stroked="f">
              <v:path arrowok="t"/>
            </v:shape>
            <v:shape id="_x0000_s1621" style="position:absolute;left:4070;top:-2236;width:3900;height:2400" coordorigin="4070,-2236" coordsize="3900,2400" path="m5974,-2236r1996,l7970,164r-3900,l4070,-2236r1704,e" filled="f" strokecolor="#363435" strokeweight=".8pt">
              <v:path arrowok="t"/>
            </v:shape>
            <v:shape id="_x0000_s1620" style="position:absolute;left:4680;top:-56;width:360;height:427" coordorigin="4680,-56" coordsize="360,427" path="m4680,-56r,427l5040,371r,-427l4680,-56xe" fillcolor="#fdfdfd" stroked="f">
              <v:path arrowok="t"/>
            </v:shape>
            <v:shape id="_x0000_s1619" style="position:absolute;left:4680;top:-56;width:360;height:427" coordorigin="4680,-56" coordsize="360,427" path="m4680,-56r360,l5040,371r-360,l4680,-56xe" filled="f" strokecolor="#363435" strokeweight=".8pt">
              <v:path arrowok="t"/>
            </v:shape>
            <v:shape id="_x0000_s1618" style="position:absolute;left:6914;top:-56;width:360;height:427" coordorigin="6914,-56" coordsize="360,427" path="m6914,-56r,427l7274,371r,-427l6914,-56xe" fillcolor="#fdfdfd" stroked="f">
              <v:path arrowok="t"/>
            </v:shape>
            <v:shape id="_x0000_s1617" style="position:absolute;left:6914;top:-56;width:360;height:427" coordorigin="6914,-56" coordsize="360,427" path="m6914,-56r360,l7274,371r-360,l6914,-56xe" filled="f" strokecolor="#363435" strokeweight=".8pt">
              <v:path arrowok="t"/>
            </v:shape>
            <v:shape id="_x0000_s1616" style="position:absolute;left:5769;top:-2536;width:0;height:587" coordorigin="5769,-2536" coordsize="0,587" path="m5769,-2536r,587e" filled="f" strokecolor="#fdfdfd" strokeweight=".1pt">
              <v:path arrowok="t"/>
            </v:shape>
            <v:shape id="_x0000_s1615" style="position:absolute;left:5769;top:-2536;width:0;height:587" coordorigin="5769,-2536" coordsize="0,587" path="m5769,-2536r,587e" filled="f" strokecolor="#363435" strokeweight=".8pt">
              <v:path arrowok="t"/>
            </v:shape>
            <v:shape id="_x0000_s1614" style="position:absolute;left:5981;top:-2403;width:0;height:333" coordorigin="5981,-2403" coordsize="0,333" path="m5981,-2403r,334e" fillcolor="#fdfdfd" stroked="f">
              <v:path arrowok="t"/>
            </v:shape>
            <v:shape id="_x0000_s1613" style="position:absolute;left:5981;top:-2403;width:0;height:333" coordorigin="5981,-2403" coordsize="0,333" path="m5981,-2403r,334e" filled="f" strokecolor="#363435" strokeweight=".8pt">
              <v:path arrowok="t"/>
            </v:shape>
            <v:shape id="_x0000_s1612" style="position:absolute;left:7747;top:-1323;width:453;height:453" coordorigin="7747,-1323" coordsize="453,453" path="m8200,-1096r-1,-24l8196,-1142r-6,-22l8182,-1185r-9,-19l8161,-1223r-13,-17l8134,-1256r-16,-15l8100,-1284r-18,-11l8062,-1305r-21,-7l8019,-1318r-22,-3l7974,-1323r-1,l7950,-1321r-22,3l7906,-1312r-21,7l7865,-1295r-18,11l7829,-1271r-16,15l7799,-1240r-13,17l7774,-1204r-9,20l7757,-1163r-5,21l7748,-1119r-1,23l7747,-1095r1,23l7752,-1050r5,22l7765,-1007r10,19l7786,-969r13,17l7814,-935r16,14l7847,-908r19,11l7886,-887r20,8l7928,-874r23,4l7974,-869r,l7997,-871r23,-3l8042,-880r20,-7l8082,-897r19,-11l8118,-921r16,-15l8149,-952r13,-17l8173,-988r10,-20l8190,-1029r6,-21l8199,-1073r1,-23xe" fillcolor="#fdfdfd" stroked="f">
              <v:path arrowok="t"/>
            </v:shape>
            <v:shape id="_x0000_s1611" style="position:absolute;left:7747;top:-1323;width:453;height:453" coordorigin="7747,-1323" coordsize="453,453" path="m8200,-1096r-1,23l8196,-1050r-6,21l8183,-1008r-10,20l8162,-969r-13,17l8134,-936r-16,15l8101,-908r-19,11l8062,-887r-20,7l8020,-874r-23,3l7974,-869r,l7951,-870r-23,-4l7906,-879r-20,-8l7866,-897r-19,-11l7830,-921r-16,-14l7799,-952r-13,-17l7775,-988r-10,-19l7757,-1028r-5,-22l7748,-1072r-1,-23l7747,-1096r1,-23l7752,-1142r5,-21l7765,-1184r9,-20l7786,-1223r13,-17l7813,-1256r16,-15l7847,-1284r18,-11l7885,-1305r21,-7l7928,-1318r22,-3l7973,-1323r1,l7997,-1321r22,3l8041,-1312r21,7l8082,-1295r18,11l8118,-1271r16,15l8148,-1240r13,17l8173,-1204r9,19l8190,-1164r6,22l8199,-1120r1,23l8200,-1096xe" filled="f" strokecolor="#363435" strokeweight=".8pt">
              <v:path arrowok="t"/>
            </v:shape>
            <v:shape id="_x0000_s1610" style="position:absolute;left:7811;top:-1248;width:315;height:315" coordorigin="7811,-1248" coordsize="315,315" path="m7811,-1248r314,314e" fillcolor="#fdfdfd" stroked="f">
              <v:path arrowok="t"/>
            </v:shape>
            <v:shape id="_x0000_s1609" style="position:absolute;left:7811;top:-1248;width:315;height:315" coordorigin="7811,-1248" coordsize="315,315" path="m7811,-1248r314,314e" filled="f" strokecolor="#363435" strokeweight="1pt">
              <v:path arrowok="t"/>
            </v:shape>
            <v:shape id="_x0000_s1608" style="position:absolute;left:7821;top:-1248;width:315;height:315" coordorigin="7821,-1248" coordsize="315,315" path="m8135,-1248r-314,314e" fillcolor="#fdfdfd" stroked="f">
              <v:path arrowok="t"/>
            </v:shape>
            <v:shape id="_x0000_s1607" style="position:absolute;left:7821;top:-1248;width:315;height:315" coordorigin="7821,-1248" coordsize="315,315" path="m8135,-1248r-314,314e" filled="f" strokecolor="#363435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 xml:space="preserve">X                                 </w:t>
      </w:r>
      <w:r>
        <w:rPr>
          <w:rFonts w:ascii="Arial" w:eastAsia="Arial" w:hAnsi="Arial" w:cs="Arial"/>
          <w:b/>
          <w:color w:val="363435"/>
          <w:spacing w:val="3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>Y</w:t>
      </w:r>
    </w:p>
    <w:p w:rsidR="00095F2C" w:rsidRDefault="00095F2C">
      <w:pPr>
        <w:spacing w:before="6" w:line="100" w:lineRule="exact"/>
        <w:rPr>
          <w:sz w:val="11"/>
          <w:szCs w:val="11"/>
        </w:rPr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EB5524">
      <w:pPr>
        <w:spacing w:before="31"/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For which two substances at </w:t>
      </w:r>
      <w:r>
        <w:rPr>
          <w:rFonts w:ascii="Arial" w:eastAsia="Arial" w:hAnsi="Arial" w:cs="Arial"/>
          <w:b/>
          <w:sz w:val="22"/>
          <w:szCs w:val="22"/>
        </w:rPr>
        <w:t xml:space="preserve">X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sz w:val="22"/>
          <w:szCs w:val="22"/>
        </w:rPr>
        <w:t>does the bulb light up?</w:t>
      </w:r>
    </w:p>
    <w:p w:rsidR="00095F2C" w:rsidRDefault="00095F2C">
      <w:pPr>
        <w:spacing w:line="200" w:lineRule="exact"/>
      </w:pPr>
    </w:p>
    <w:p w:rsidR="00095F2C" w:rsidRDefault="00095F2C">
      <w:pPr>
        <w:spacing w:before="19" w:line="220" w:lineRule="exact"/>
        <w:rPr>
          <w:sz w:val="22"/>
          <w:szCs w:val="22"/>
        </w:rPr>
      </w:pPr>
    </w:p>
    <w:tbl>
      <w:tblPr>
        <w:tblW w:w="0" w:type="auto"/>
        <w:tblInd w:w="5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984"/>
        <w:gridCol w:w="1984"/>
      </w:tblGrid>
      <w:tr w:rsidR="00095F2C">
        <w:trPr>
          <w:trHeight w:hRule="exact" w:val="454"/>
        </w:trPr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095F2C">
            <w:pPr>
              <w:spacing w:before="4" w:line="100" w:lineRule="exact"/>
              <w:rPr>
                <w:sz w:val="10"/>
                <w:szCs w:val="10"/>
              </w:rPr>
            </w:pPr>
          </w:p>
          <w:p w:rsidR="00095F2C" w:rsidRDefault="00EB5524">
            <w:pPr>
              <w:ind w:left="1431" w:right="89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095F2C">
            <w:pPr>
              <w:spacing w:before="4" w:line="100" w:lineRule="exact"/>
              <w:rPr>
                <w:sz w:val="10"/>
                <w:szCs w:val="10"/>
              </w:rPr>
            </w:pPr>
          </w:p>
          <w:p w:rsidR="00095F2C" w:rsidRDefault="00EB5524">
            <w:pPr>
              <w:ind w:left="894" w:right="86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</w:tr>
      <w:tr w:rsidR="00095F2C">
        <w:trPr>
          <w:trHeight w:hRule="exact"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0"/>
              <w:ind w:left="165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0"/>
              <w:ind w:left="6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copper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0"/>
              <w:ind w:left="6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graphite</w:t>
            </w:r>
          </w:p>
        </w:tc>
      </w:tr>
      <w:tr w:rsidR="00095F2C">
        <w:trPr>
          <w:trHeight w:hRule="exact" w:val="420"/>
        </w:trPr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165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6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copper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3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poly(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ethene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095F2C">
        <w:trPr>
          <w:trHeight w:hRule="exact" w:val="420"/>
        </w:trPr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165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6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rubber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6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graphite</w:t>
            </w:r>
          </w:p>
        </w:tc>
      </w:tr>
      <w:tr w:rsidR="00095F2C">
        <w:trPr>
          <w:trHeight w:hRule="exact" w:val="44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165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6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rubber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3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poly(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ethene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</w:tbl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before="9" w:line="240" w:lineRule="exact"/>
        <w:rPr>
          <w:sz w:val="24"/>
          <w:szCs w:val="24"/>
        </w:rPr>
      </w:pPr>
    </w:p>
    <w:p w:rsidR="00095F2C" w:rsidRDefault="00EB5524">
      <w:pPr>
        <w:tabs>
          <w:tab w:val="left" w:pos="560"/>
        </w:tabs>
        <w:spacing w:line="246" w:lineRule="auto"/>
        <w:ind w:left="566" w:right="68" w:hanging="4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method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producing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carbon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dioxide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react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calcium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carbonate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dilute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hydrochloric acid.</w:t>
      </w:r>
    </w:p>
    <w:p w:rsidR="00095F2C" w:rsidRDefault="00095F2C">
      <w:pPr>
        <w:spacing w:line="260" w:lineRule="exact"/>
        <w:rPr>
          <w:sz w:val="26"/>
          <w:szCs w:val="2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 is the balanced chemical equation for the reaction?</w:t>
      </w:r>
    </w:p>
    <w:p w:rsidR="00095F2C" w:rsidRDefault="00095F2C">
      <w:pPr>
        <w:spacing w:before="9" w:line="140" w:lineRule="exact"/>
        <w:rPr>
          <w:sz w:val="15"/>
          <w:szCs w:val="15"/>
        </w:rPr>
      </w:pPr>
    </w:p>
    <w:p w:rsidR="00095F2C" w:rsidRDefault="00EB5524">
      <w:pPr>
        <w:ind w:left="566"/>
        <w:rPr>
          <w:rFonts w:ascii="Rockwell" w:eastAsia="Rockwell" w:hAnsi="Rockwell" w:cs="Rockwel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CaCO</w:t>
      </w:r>
      <w:proofErr w:type="spellEnd"/>
      <w:r>
        <w:rPr>
          <w:rFonts w:ascii="Arial" w:eastAsia="Arial" w:hAnsi="Arial" w:cs="Arial"/>
          <w:position w:val="-8"/>
          <w:sz w:val="17"/>
          <w:szCs w:val="17"/>
        </w:rPr>
        <w:t xml:space="preserve">3          </w:t>
      </w:r>
      <w:r>
        <w:rPr>
          <w:rFonts w:ascii="Arial" w:eastAsia="Arial" w:hAnsi="Arial" w:cs="Arial"/>
          <w:spacing w:val="22"/>
          <w:position w:val="-8"/>
          <w:sz w:val="17"/>
          <w:szCs w:val="17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+ 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HC</w:t>
      </w:r>
      <w:r>
        <w:rPr>
          <w:rFonts w:ascii="Rockwell" w:eastAsia="Rockwell" w:hAnsi="Rockwell" w:cs="Rockwell"/>
          <w:i/>
          <w:sz w:val="22"/>
          <w:szCs w:val="22"/>
        </w:rPr>
        <w:t>l</w:t>
      </w:r>
      <w:proofErr w:type="spellEnd"/>
      <w:r>
        <w:rPr>
          <w:rFonts w:ascii="Rockwell" w:eastAsia="Rockwell" w:hAnsi="Rockwell" w:cs="Rockwell"/>
          <w:i/>
          <w:sz w:val="22"/>
          <w:szCs w:val="22"/>
        </w:rPr>
        <w:t xml:space="preserve"> </w:t>
      </w:r>
      <w:r>
        <w:rPr>
          <w:rFonts w:ascii="Rockwell" w:eastAsia="Rockwell" w:hAnsi="Rockwell" w:cs="Rockwell"/>
          <w:i/>
          <w:spacing w:val="51"/>
          <w:sz w:val="22"/>
          <w:szCs w:val="22"/>
        </w:rPr>
        <w:t xml:space="preserve"> </w:t>
      </w:r>
      <w:r>
        <w:rPr>
          <w:position w:val="-4"/>
          <w:sz w:val="38"/>
          <w:szCs w:val="38"/>
        </w:rPr>
        <w:t>→</w:t>
      </w:r>
      <w:proofErr w:type="gramEnd"/>
      <w:r>
        <w:rPr>
          <w:spacing w:val="50"/>
          <w:position w:val="-4"/>
          <w:sz w:val="38"/>
          <w:szCs w:val="38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+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position w:val="-8"/>
          <w:sz w:val="17"/>
          <w:szCs w:val="17"/>
        </w:rPr>
        <w:t xml:space="preserve">2    </w:t>
      </w:r>
      <w:r>
        <w:rPr>
          <w:rFonts w:ascii="Arial" w:eastAsia="Arial" w:hAnsi="Arial" w:cs="Arial"/>
          <w:spacing w:val="19"/>
          <w:position w:val="-8"/>
          <w:sz w:val="17"/>
          <w:szCs w:val="17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+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HC</w:t>
      </w:r>
      <w:r>
        <w:rPr>
          <w:rFonts w:ascii="Rockwell" w:eastAsia="Rockwell" w:hAnsi="Rockwell" w:cs="Rockwell"/>
          <w:i/>
          <w:sz w:val="22"/>
          <w:szCs w:val="22"/>
        </w:rPr>
        <w:t>l</w:t>
      </w:r>
      <w:proofErr w:type="spellEnd"/>
    </w:p>
    <w:p w:rsidR="00095F2C" w:rsidRDefault="00EB5524">
      <w:pPr>
        <w:spacing w:line="420" w:lineRule="exact"/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4"/>
          <w:sz w:val="22"/>
          <w:szCs w:val="22"/>
        </w:rPr>
        <w:t xml:space="preserve">B   </w:t>
      </w:r>
      <w:r>
        <w:rPr>
          <w:rFonts w:ascii="Arial" w:eastAsia="Arial" w:hAnsi="Arial" w:cs="Arial"/>
          <w:b/>
          <w:spacing w:val="51"/>
          <w:position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4"/>
          <w:sz w:val="22"/>
          <w:szCs w:val="22"/>
        </w:rPr>
        <w:t>CaCO</w:t>
      </w:r>
      <w:proofErr w:type="spellEnd"/>
      <w:r>
        <w:rPr>
          <w:rFonts w:ascii="Arial" w:eastAsia="Arial" w:hAnsi="Arial" w:cs="Arial"/>
          <w:position w:val="-4"/>
          <w:sz w:val="17"/>
          <w:szCs w:val="17"/>
        </w:rPr>
        <w:t xml:space="preserve">3          </w:t>
      </w:r>
      <w:r>
        <w:rPr>
          <w:rFonts w:ascii="Arial" w:eastAsia="Arial" w:hAnsi="Arial" w:cs="Arial"/>
          <w:spacing w:val="22"/>
          <w:position w:val="-4"/>
          <w:sz w:val="17"/>
          <w:szCs w:val="17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+</w:t>
      </w:r>
      <w:r>
        <w:rPr>
          <w:rFonts w:ascii="Arial" w:eastAsia="Arial" w:hAnsi="Arial" w:cs="Arial"/>
          <w:spacing w:val="45"/>
          <w:position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position w:val="4"/>
          <w:sz w:val="22"/>
          <w:szCs w:val="22"/>
        </w:rPr>
        <w:t>2HC</w:t>
      </w:r>
      <w:r>
        <w:rPr>
          <w:rFonts w:ascii="Rockwell" w:eastAsia="Rockwell" w:hAnsi="Rockwell" w:cs="Rockwell"/>
          <w:i/>
          <w:position w:val="4"/>
          <w:sz w:val="22"/>
          <w:szCs w:val="22"/>
        </w:rPr>
        <w:t xml:space="preserve">l </w:t>
      </w:r>
      <w:r>
        <w:rPr>
          <w:rFonts w:ascii="Rockwell" w:eastAsia="Rockwell" w:hAnsi="Rockwell" w:cs="Rockwell"/>
          <w:i/>
          <w:spacing w:val="51"/>
          <w:position w:val="4"/>
          <w:sz w:val="22"/>
          <w:szCs w:val="22"/>
        </w:rPr>
        <w:t xml:space="preserve"> </w:t>
      </w:r>
      <w:r>
        <w:rPr>
          <w:sz w:val="38"/>
          <w:szCs w:val="38"/>
        </w:rPr>
        <w:t>→</w:t>
      </w:r>
      <w:proofErr w:type="gramEnd"/>
      <w:r>
        <w:rPr>
          <w:spacing w:val="50"/>
          <w:sz w:val="38"/>
          <w:szCs w:val="38"/>
        </w:rPr>
        <w:t xml:space="preserve"> </w:t>
      </w:r>
      <w:proofErr w:type="spellStart"/>
      <w:r>
        <w:rPr>
          <w:rFonts w:ascii="Arial" w:eastAsia="Arial" w:hAnsi="Arial" w:cs="Arial"/>
          <w:position w:val="4"/>
          <w:sz w:val="22"/>
          <w:szCs w:val="22"/>
        </w:rPr>
        <w:t>CaC</w:t>
      </w:r>
      <w:r>
        <w:rPr>
          <w:rFonts w:ascii="Rockwell" w:eastAsia="Rockwell" w:hAnsi="Rockwell" w:cs="Rockwell"/>
          <w:i/>
          <w:position w:val="4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position w:val="-4"/>
          <w:sz w:val="17"/>
          <w:szCs w:val="17"/>
        </w:rPr>
        <w:t xml:space="preserve">2 </w:t>
      </w:r>
      <w:r>
        <w:rPr>
          <w:rFonts w:ascii="Arial" w:eastAsia="Arial" w:hAnsi="Arial" w:cs="Arial"/>
          <w:spacing w:val="45"/>
          <w:position w:val="-4"/>
          <w:sz w:val="17"/>
          <w:szCs w:val="17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+</w:t>
      </w:r>
      <w:r>
        <w:rPr>
          <w:rFonts w:ascii="Arial" w:eastAsia="Arial" w:hAnsi="Arial" w:cs="Arial"/>
          <w:spacing w:val="45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CO</w:t>
      </w:r>
      <w:r>
        <w:rPr>
          <w:rFonts w:ascii="Arial" w:eastAsia="Arial" w:hAnsi="Arial" w:cs="Arial"/>
          <w:position w:val="-4"/>
          <w:sz w:val="17"/>
          <w:szCs w:val="17"/>
        </w:rPr>
        <w:t xml:space="preserve">2    </w:t>
      </w:r>
      <w:r>
        <w:rPr>
          <w:rFonts w:ascii="Arial" w:eastAsia="Arial" w:hAnsi="Arial" w:cs="Arial"/>
          <w:spacing w:val="19"/>
          <w:position w:val="-4"/>
          <w:sz w:val="17"/>
          <w:szCs w:val="17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+</w:t>
      </w:r>
      <w:r>
        <w:rPr>
          <w:rFonts w:ascii="Arial" w:eastAsia="Arial" w:hAnsi="Arial" w:cs="Arial"/>
          <w:spacing w:val="45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H</w:t>
      </w:r>
      <w:r>
        <w:rPr>
          <w:rFonts w:ascii="Arial" w:eastAsia="Arial" w:hAnsi="Arial" w:cs="Arial"/>
          <w:w w:val="103"/>
          <w:position w:val="-4"/>
          <w:sz w:val="17"/>
          <w:szCs w:val="17"/>
        </w:rPr>
        <w:t>2</w:t>
      </w:r>
      <w:r>
        <w:rPr>
          <w:rFonts w:ascii="Arial" w:eastAsia="Arial" w:hAnsi="Arial" w:cs="Arial"/>
          <w:position w:val="4"/>
          <w:sz w:val="22"/>
          <w:szCs w:val="22"/>
        </w:rPr>
        <w:t>O</w:t>
      </w:r>
    </w:p>
    <w:p w:rsidR="00095F2C" w:rsidRDefault="00EB5524">
      <w:pPr>
        <w:spacing w:line="420" w:lineRule="exact"/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4"/>
          <w:sz w:val="22"/>
          <w:szCs w:val="22"/>
        </w:rPr>
        <w:t xml:space="preserve">C   </w:t>
      </w:r>
      <w:r>
        <w:rPr>
          <w:rFonts w:ascii="Arial" w:eastAsia="Arial" w:hAnsi="Arial" w:cs="Arial"/>
          <w:b/>
          <w:spacing w:val="51"/>
          <w:position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4"/>
          <w:sz w:val="22"/>
          <w:szCs w:val="22"/>
        </w:rPr>
        <w:t>CaCO</w:t>
      </w:r>
      <w:proofErr w:type="spellEnd"/>
      <w:r>
        <w:rPr>
          <w:rFonts w:ascii="Arial" w:eastAsia="Arial" w:hAnsi="Arial" w:cs="Arial"/>
          <w:position w:val="-4"/>
          <w:sz w:val="17"/>
          <w:szCs w:val="17"/>
        </w:rPr>
        <w:t xml:space="preserve">3          </w:t>
      </w:r>
      <w:r>
        <w:rPr>
          <w:rFonts w:ascii="Arial" w:eastAsia="Arial" w:hAnsi="Arial" w:cs="Arial"/>
          <w:spacing w:val="22"/>
          <w:position w:val="-4"/>
          <w:sz w:val="17"/>
          <w:szCs w:val="17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+</w:t>
      </w:r>
      <w:r>
        <w:rPr>
          <w:rFonts w:ascii="Arial" w:eastAsia="Arial" w:hAnsi="Arial" w:cs="Arial"/>
          <w:spacing w:val="45"/>
          <w:position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position w:val="4"/>
          <w:sz w:val="22"/>
          <w:szCs w:val="22"/>
        </w:rPr>
        <w:t>4HC</w:t>
      </w:r>
      <w:r>
        <w:rPr>
          <w:rFonts w:ascii="Rockwell" w:eastAsia="Rockwell" w:hAnsi="Rockwell" w:cs="Rockwell"/>
          <w:i/>
          <w:position w:val="4"/>
          <w:sz w:val="22"/>
          <w:szCs w:val="22"/>
        </w:rPr>
        <w:t xml:space="preserve">l </w:t>
      </w:r>
      <w:r>
        <w:rPr>
          <w:rFonts w:ascii="Rockwell" w:eastAsia="Rockwell" w:hAnsi="Rockwell" w:cs="Rockwell"/>
          <w:i/>
          <w:spacing w:val="51"/>
          <w:position w:val="4"/>
          <w:sz w:val="22"/>
          <w:szCs w:val="22"/>
        </w:rPr>
        <w:t xml:space="preserve"> </w:t>
      </w:r>
      <w:r>
        <w:rPr>
          <w:sz w:val="38"/>
          <w:szCs w:val="38"/>
        </w:rPr>
        <w:t>→</w:t>
      </w:r>
      <w:proofErr w:type="gramEnd"/>
      <w:r>
        <w:rPr>
          <w:spacing w:val="50"/>
          <w:sz w:val="38"/>
          <w:szCs w:val="38"/>
        </w:rPr>
        <w:t xml:space="preserve"> </w:t>
      </w:r>
      <w:proofErr w:type="spellStart"/>
      <w:r>
        <w:rPr>
          <w:rFonts w:ascii="Arial" w:eastAsia="Arial" w:hAnsi="Arial" w:cs="Arial"/>
          <w:position w:val="4"/>
          <w:sz w:val="22"/>
          <w:szCs w:val="22"/>
        </w:rPr>
        <w:t>CaC</w:t>
      </w:r>
      <w:r>
        <w:rPr>
          <w:rFonts w:ascii="Rockwell" w:eastAsia="Rockwell" w:hAnsi="Rockwell" w:cs="Rockwell"/>
          <w:i/>
          <w:position w:val="4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position w:val="-4"/>
          <w:sz w:val="17"/>
          <w:szCs w:val="17"/>
        </w:rPr>
        <w:t xml:space="preserve">4 </w:t>
      </w:r>
      <w:r>
        <w:rPr>
          <w:rFonts w:ascii="Arial" w:eastAsia="Arial" w:hAnsi="Arial" w:cs="Arial"/>
          <w:spacing w:val="45"/>
          <w:position w:val="-4"/>
          <w:sz w:val="17"/>
          <w:szCs w:val="17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+</w:t>
      </w:r>
      <w:r>
        <w:rPr>
          <w:rFonts w:ascii="Arial" w:eastAsia="Arial" w:hAnsi="Arial" w:cs="Arial"/>
          <w:spacing w:val="45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CO</w:t>
      </w:r>
      <w:r>
        <w:rPr>
          <w:rFonts w:ascii="Arial" w:eastAsia="Arial" w:hAnsi="Arial" w:cs="Arial"/>
          <w:position w:val="-4"/>
          <w:sz w:val="17"/>
          <w:szCs w:val="17"/>
        </w:rPr>
        <w:t xml:space="preserve">2    </w:t>
      </w:r>
      <w:r>
        <w:rPr>
          <w:rFonts w:ascii="Arial" w:eastAsia="Arial" w:hAnsi="Arial" w:cs="Arial"/>
          <w:spacing w:val="19"/>
          <w:position w:val="-4"/>
          <w:sz w:val="17"/>
          <w:szCs w:val="17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+</w:t>
      </w:r>
      <w:r>
        <w:rPr>
          <w:rFonts w:ascii="Arial" w:eastAsia="Arial" w:hAnsi="Arial" w:cs="Arial"/>
          <w:spacing w:val="45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H</w:t>
      </w:r>
      <w:r>
        <w:rPr>
          <w:rFonts w:ascii="Arial" w:eastAsia="Arial" w:hAnsi="Arial" w:cs="Arial"/>
          <w:position w:val="-4"/>
          <w:sz w:val="17"/>
          <w:szCs w:val="17"/>
        </w:rPr>
        <w:t xml:space="preserve">2 </w:t>
      </w:r>
      <w:r>
        <w:rPr>
          <w:rFonts w:ascii="Arial" w:eastAsia="Arial" w:hAnsi="Arial" w:cs="Arial"/>
          <w:spacing w:val="31"/>
          <w:position w:val="-4"/>
          <w:sz w:val="17"/>
          <w:szCs w:val="17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+  H</w:t>
      </w:r>
      <w:r>
        <w:rPr>
          <w:rFonts w:ascii="Arial" w:eastAsia="Arial" w:hAnsi="Arial" w:cs="Arial"/>
          <w:w w:val="103"/>
          <w:position w:val="-4"/>
          <w:sz w:val="17"/>
          <w:szCs w:val="17"/>
        </w:rPr>
        <w:t>2</w:t>
      </w:r>
      <w:r>
        <w:rPr>
          <w:rFonts w:ascii="Arial" w:eastAsia="Arial" w:hAnsi="Arial" w:cs="Arial"/>
          <w:position w:val="4"/>
          <w:sz w:val="22"/>
          <w:szCs w:val="22"/>
        </w:rPr>
        <w:t>O</w:t>
      </w:r>
    </w:p>
    <w:p w:rsidR="00095F2C" w:rsidRDefault="00EB5524">
      <w:pPr>
        <w:spacing w:line="420" w:lineRule="exact"/>
        <w:ind w:left="566"/>
        <w:rPr>
          <w:rFonts w:ascii="Arial" w:eastAsia="Arial" w:hAnsi="Arial" w:cs="Arial"/>
          <w:sz w:val="22"/>
          <w:szCs w:val="22"/>
        </w:rPr>
        <w:sectPr w:rsidR="00095F2C">
          <w:headerReference w:type="default" r:id="rId13"/>
          <w:pgSz w:w="11900" w:h="16840"/>
          <w:pgMar w:top="960" w:right="880" w:bottom="280" w:left="880" w:header="748" w:footer="741" w:gutter="0"/>
          <w:pgNumType w:start="4"/>
          <w:cols w:space="720"/>
        </w:sectPr>
      </w:pPr>
      <w:r>
        <w:rPr>
          <w:rFonts w:ascii="Arial" w:eastAsia="Arial" w:hAnsi="Arial" w:cs="Arial"/>
          <w:b/>
          <w:position w:val="4"/>
          <w:sz w:val="22"/>
          <w:szCs w:val="22"/>
        </w:rPr>
        <w:t xml:space="preserve">D   </w:t>
      </w:r>
      <w:r>
        <w:rPr>
          <w:rFonts w:ascii="Arial" w:eastAsia="Arial" w:hAnsi="Arial" w:cs="Arial"/>
          <w:b/>
          <w:spacing w:val="51"/>
          <w:position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position w:val="4"/>
          <w:sz w:val="22"/>
          <w:szCs w:val="22"/>
        </w:rPr>
        <w:t>Ca(</w:t>
      </w:r>
      <w:proofErr w:type="gramEnd"/>
      <w:r>
        <w:rPr>
          <w:rFonts w:ascii="Arial" w:eastAsia="Arial" w:hAnsi="Arial" w:cs="Arial"/>
          <w:position w:val="4"/>
          <w:sz w:val="22"/>
          <w:szCs w:val="22"/>
        </w:rPr>
        <w:t>HCO</w:t>
      </w:r>
      <w:r>
        <w:rPr>
          <w:rFonts w:ascii="Arial" w:eastAsia="Arial" w:hAnsi="Arial" w:cs="Arial"/>
          <w:position w:val="-4"/>
          <w:sz w:val="17"/>
          <w:szCs w:val="17"/>
        </w:rPr>
        <w:t>3</w:t>
      </w:r>
      <w:r>
        <w:rPr>
          <w:rFonts w:ascii="Arial" w:eastAsia="Arial" w:hAnsi="Arial" w:cs="Arial"/>
          <w:position w:val="4"/>
          <w:sz w:val="22"/>
          <w:szCs w:val="22"/>
        </w:rPr>
        <w:t>)</w:t>
      </w:r>
      <w:r>
        <w:rPr>
          <w:rFonts w:ascii="Arial" w:eastAsia="Arial" w:hAnsi="Arial" w:cs="Arial"/>
          <w:position w:val="-4"/>
          <w:sz w:val="17"/>
          <w:szCs w:val="17"/>
        </w:rPr>
        <w:t xml:space="preserve">2  </w:t>
      </w:r>
      <w:r>
        <w:rPr>
          <w:rFonts w:ascii="Arial" w:eastAsia="Arial" w:hAnsi="Arial" w:cs="Arial"/>
          <w:spacing w:val="5"/>
          <w:position w:val="-4"/>
          <w:sz w:val="17"/>
          <w:szCs w:val="17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 xml:space="preserve">+  </w:t>
      </w:r>
      <w:r>
        <w:rPr>
          <w:rFonts w:ascii="Arial" w:eastAsia="Arial" w:hAnsi="Arial" w:cs="Arial"/>
          <w:spacing w:val="45"/>
          <w:position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4"/>
          <w:sz w:val="22"/>
          <w:szCs w:val="22"/>
        </w:rPr>
        <w:t>HC</w:t>
      </w:r>
      <w:r>
        <w:rPr>
          <w:rFonts w:ascii="Rockwell" w:eastAsia="Rockwell" w:hAnsi="Rockwell" w:cs="Rockwell"/>
          <w:i/>
          <w:position w:val="4"/>
          <w:sz w:val="22"/>
          <w:szCs w:val="22"/>
        </w:rPr>
        <w:t>l</w:t>
      </w:r>
      <w:proofErr w:type="spellEnd"/>
      <w:r>
        <w:rPr>
          <w:rFonts w:ascii="Rockwell" w:eastAsia="Rockwell" w:hAnsi="Rockwell" w:cs="Rockwell"/>
          <w:i/>
          <w:position w:val="4"/>
          <w:sz w:val="22"/>
          <w:szCs w:val="22"/>
        </w:rPr>
        <w:t xml:space="preserve"> </w:t>
      </w:r>
      <w:r>
        <w:rPr>
          <w:rFonts w:ascii="Rockwell" w:eastAsia="Rockwell" w:hAnsi="Rockwell" w:cs="Rockwell"/>
          <w:i/>
          <w:spacing w:val="51"/>
          <w:position w:val="4"/>
          <w:sz w:val="22"/>
          <w:szCs w:val="22"/>
        </w:rPr>
        <w:t xml:space="preserve"> </w:t>
      </w:r>
      <w:r>
        <w:rPr>
          <w:sz w:val="38"/>
          <w:szCs w:val="38"/>
        </w:rPr>
        <w:t>→</w:t>
      </w:r>
      <w:r>
        <w:rPr>
          <w:spacing w:val="50"/>
          <w:sz w:val="38"/>
          <w:szCs w:val="38"/>
        </w:rPr>
        <w:t xml:space="preserve"> </w:t>
      </w:r>
      <w:proofErr w:type="spellStart"/>
      <w:r>
        <w:rPr>
          <w:rFonts w:ascii="Arial" w:eastAsia="Arial" w:hAnsi="Arial" w:cs="Arial"/>
          <w:position w:val="4"/>
          <w:sz w:val="22"/>
          <w:szCs w:val="22"/>
        </w:rPr>
        <w:t>CaC</w:t>
      </w:r>
      <w:r>
        <w:rPr>
          <w:rFonts w:ascii="Rockwell" w:eastAsia="Rockwell" w:hAnsi="Rockwell" w:cs="Rockwell"/>
          <w:i/>
          <w:position w:val="4"/>
          <w:sz w:val="22"/>
          <w:szCs w:val="22"/>
        </w:rPr>
        <w:t>l</w:t>
      </w:r>
      <w:proofErr w:type="spellEnd"/>
      <w:r>
        <w:rPr>
          <w:rFonts w:ascii="Rockwell" w:eastAsia="Rockwell" w:hAnsi="Rockwell" w:cs="Rockwell"/>
          <w:i/>
          <w:position w:val="4"/>
          <w:sz w:val="22"/>
          <w:szCs w:val="22"/>
        </w:rPr>
        <w:t xml:space="preserve">   </w:t>
      </w:r>
      <w:r>
        <w:rPr>
          <w:rFonts w:ascii="Rockwell" w:eastAsia="Rockwell" w:hAnsi="Rockwell" w:cs="Rockwell"/>
          <w:i/>
          <w:spacing w:val="8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+</w:t>
      </w:r>
      <w:r>
        <w:rPr>
          <w:rFonts w:ascii="Arial" w:eastAsia="Arial" w:hAnsi="Arial" w:cs="Arial"/>
          <w:spacing w:val="45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2CO</w:t>
      </w:r>
      <w:r>
        <w:rPr>
          <w:rFonts w:ascii="Arial" w:eastAsia="Arial" w:hAnsi="Arial" w:cs="Arial"/>
          <w:position w:val="-4"/>
          <w:sz w:val="17"/>
          <w:szCs w:val="17"/>
        </w:rPr>
        <w:t xml:space="preserve">2 </w:t>
      </w:r>
      <w:r>
        <w:rPr>
          <w:rFonts w:ascii="Arial" w:eastAsia="Arial" w:hAnsi="Arial" w:cs="Arial"/>
          <w:spacing w:val="38"/>
          <w:position w:val="-4"/>
          <w:sz w:val="17"/>
          <w:szCs w:val="17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+</w:t>
      </w:r>
      <w:r>
        <w:rPr>
          <w:rFonts w:ascii="Arial" w:eastAsia="Arial" w:hAnsi="Arial" w:cs="Arial"/>
          <w:spacing w:val="45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H</w:t>
      </w:r>
      <w:r>
        <w:rPr>
          <w:rFonts w:ascii="Arial" w:eastAsia="Arial" w:hAnsi="Arial" w:cs="Arial"/>
          <w:w w:val="103"/>
          <w:position w:val="-4"/>
          <w:sz w:val="17"/>
          <w:szCs w:val="17"/>
        </w:rPr>
        <w:t>2</w:t>
      </w:r>
      <w:r>
        <w:rPr>
          <w:rFonts w:ascii="Arial" w:eastAsia="Arial" w:hAnsi="Arial" w:cs="Arial"/>
          <w:position w:val="4"/>
          <w:sz w:val="22"/>
          <w:szCs w:val="22"/>
        </w:rPr>
        <w:t>O</w:t>
      </w:r>
    </w:p>
    <w:p w:rsidR="00095F2C" w:rsidRDefault="00095F2C">
      <w:pPr>
        <w:spacing w:before="7" w:line="240" w:lineRule="exact"/>
        <w:rPr>
          <w:sz w:val="24"/>
          <w:szCs w:val="24"/>
        </w:rPr>
      </w:pPr>
    </w:p>
    <w:p w:rsidR="00095F2C" w:rsidRDefault="00EB5524">
      <w:pPr>
        <w:spacing w:before="29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10  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gas has the molecular formula </w:t>
      </w:r>
      <w:proofErr w:type="spellStart"/>
      <w:r>
        <w:rPr>
          <w:rFonts w:ascii="Arial" w:eastAsia="Arial" w:hAnsi="Arial" w:cs="Arial"/>
          <w:sz w:val="22"/>
          <w:szCs w:val="22"/>
        </w:rPr>
        <w:t>NOC</w:t>
      </w:r>
      <w:r>
        <w:rPr>
          <w:rFonts w:ascii="Rockwell" w:eastAsia="Rockwell" w:hAnsi="Rockwell" w:cs="Rockwell"/>
          <w:i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095F2C" w:rsidRDefault="00095F2C">
      <w:pPr>
        <w:spacing w:before="2" w:line="260" w:lineRule="exact"/>
        <w:rPr>
          <w:sz w:val="26"/>
          <w:szCs w:val="26"/>
        </w:rPr>
      </w:pPr>
    </w:p>
    <w:p w:rsidR="00095F2C" w:rsidRDefault="00EB5524">
      <w:pPr>
        <w:spacing w:line="240" w:lineRule="exact"/>
        <w:ind w:left="5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Which diagram could show molecules of the pure gas </w:t>
      </w:r>
      <w:proofErr w:type="spellStart"/>
      <w:r>
        <w:rPr>
          <w:rFonts w:ascii="Arial" w:eastAsia="Arial" w:hAnsi="Arial" w:cs="Arial"/>
          <w:sz w:val="22"/>
          <w:szCs w:val="22"/>
        </w:rPr>
        <w:t>NOC</w:t>
      </w:r>
      <w:r>
        <w:rPr>
          <w:rFonts w:ascii="Rockwell" w:eastAsia="Rockwell" w:hAnsi="Rockwell" w:cs="Rockwell"/>
          <w:i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z w:val="22"/>
          <w:szCs w:val="22"/>
        </w:rPr>
        <w:t>?</w:t>
      </w:r>
    </w:p>
    <w:p w:rsidR="00095F2C" w:rsidRDefault="00095F2C">
      <w:pPr>
        <w:spacing w:line="140" w:lineRule="exact"/>
        <w:rPr>
          <w:sz w:val="15"/>
          <w:szCs w:val="15"/>
        </w:rPr>
      </w:pPr>
    </w:p>
    <w:p w:rsidR="00095F2C" w:rsidRDefault="00095F2C">
      <w:pPr>
        <w:spacing w:line="200" w:lineRule="exact"/>
        <w:sectPr w:rsidR="00095F2C">
          <w:pgSz w:w="11900" w:h="16840"/>
          <w:pgMar w:top="960" w:right="880" w:bottom="280" w:left="880" w:header="748" w:footer="741" w:gutter="0"/>
          <w:cols w:space="720"/>
        </w:sectPr>
      </w:pPr>
    </w:p>
    <w:p w:rsidR="00095F2C" w:rsidRDefault="00EB5524">
      <w:pPr>
        <w:spacing w:before="31"/>
        <w:ind w:left="141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363435"/>
          <w:sz w:val="22"/>
          <w:szCs w:val="22"/>
        </w:rPr>
        <w:t xml:space="preserve">A                             </w:t>
      </w:r>
      <w:r>
        <w:rPr>
          <w:rFonts w:ascii="Arial" w:eastAsia="Arial" w:hAnsi="Arial" w:cs="Arial"/>
          <w:b/>
          <w:color w:val="363435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sz w:val="22"/>
          <w:szCs w:val="22"/>
        </w:rPr>
        <w:t xml:space="preserve">B                                 </w:t>
      </w:r>
      <w:r>
        <w:rPr>
          <w:rFonts w:ascii="Arial" w:eastAsia="Arial" w:hAnsi="Arial" w:cs="Arial"/>
          <w:b/>
          <w:color w:val="363435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sz w:val="22"/>
          <w:szCs w:val="22"/>
        </w:rPr>
        <w:t xml:space="preserve">C                             </w:t>
      </w:r>
      <w:r>
        <w:rPr>
          <w:rFonts w:ascii="Arial" w:eastAsia="Arial" w:hAnsi="Arial" w:cs="Arial"/>
          <w:b/>
          <w:color w:val="363435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sz w:val="22"/>
          <w:szCs w:val="22"/>
        </w:rPr>
        <w:t>D</w:t>
      </w:r>
    </w:p>
    <w:p w:rsidR="00095F2C" w:rsidRDefault="00095F2C">
      <w:pPr>
        <w:spacing w:before="11" w:line="200" w:lineRule="exact"/>
      </w:pPr>
    </w:p>
    <w:p w:rsidR="00095F2C" w:rsidRDefault="00EB5524">
      <w:pPr>
        <w:ind w:left="2746"/>
      </w:pPr>
      <w:r>
        <w:pict>
          <v:group id="_x0000_s1579" style="position:absolute;left:0;text-align:left;margin-left:75.5pt;margin-top:0;width:90.15pt;height:90.15pt;z-index:-4098;mso-position-horizontal-relative:page" coordorigin="1510" coordsize="1803,1803">
            <v:shape id="_x0000_s1605" style="position:absolute;left:1518;top:8;width:1787;height:1787" coordorigin="1518,8" coordsize="1787,1787" path="m1518,8r,1787l3305,1795,3305,8,1518,8xe" fillcolor="#fdfdfd" stroked="f">
              <v:path arrowok="t"/>
            </v:shape>
            <v:shape id="_x0000_s1604" style="position:absolute;left:1518;top:8;width:1787;height:1787" coordorigin="1518,8" coordsize="1787,1787" path="m1518,8r1787,l3305,1795r-1787,l1518,8xe" filled="f" strokecolor="#363435" strokeweight=".8pt">
              <v:path arrowok="t"/>
            </v:shape>
            <v:shape id="_x0000_s1603" style="position:absolute;left:1686;top:375;width:134;height:134" coordorigin="1686,375" coordsize="134,134" path="m1820,442r-2,-17l1809,405r-14,-16l1776,378r-23,-3l1737,377r-21,9l1701,400r-11,19l1686,442r2,16l1697,478r15,16l1731,505r22,4l1770,507r20,-9l1806,483r10,-19l1820,442xe" fillcolor="#363435" stroked="f">
              <v:path arrowok="t"/>
            </v:shape>
            <v:shape id="_x0000_s1602" style="position:absolute;left:1686;top:375;width:134;height:134" coordorigin="1686,375" coordsize="134,134" path="m1820,442r-4,22l1806,483r-16,15l1770,507r-17,2l1731,505r-19,-11l1697,478r-9,-20l1686,442r4,-23l1701,400r15,-14l1737,377r16,-2l1776,378r19,11l1809,405r9,20l1820,442xe" filled="f" strokecolor="#363435" strokeweight=".8pt">
              <v:path arrowok="t"/>
            </v:shape>
            <v:shape id="_x0000_s1601" style="position:absolute;left:1788;top:701;width:134;height:134" coordorigin="1788,701" coordsize="134,134" path="m1922,768r-2,-17l1911,731r-14,-16l1877,705r-22,-4l1838,703r-20,9l1802,727r-10,19l1788,768r2,17l1799,805r15,16l1833,831r22,4l1872,833r20,-9l1908,810r10,-20l1922,768xe" fillcolor="#bcbec0" stroked="f">
              <v:path arrowok="t"/>
            </v:shape>
            <v:shape id="_x0000_s1600" style="position:absolute;left:1788;top:701;width:134;height:134" coordorigin="1788,701" coordsize="134,134" path="m1922,768r-4,22l1908,810r-16,14l1872,833r-17,2l1833,831r-19,-10l1799,805r-9,-20l1788,768r4,-22l1802,727r16,-15l1838,703r17,-2l1877,705r20,10l1911,731r9,20l1922,768xe" filled="f" strokecolor="#363435" strokeweight=".8pt">
              <v:path arrowok="t"/>
            </v:shape>
            <v:shape id="_x0000_s1599" style="position:absolute;left:1819;top:1359;width:134;height:134" coordorigin="1819,1359" coordsize="134,134" path="m1954,1426r-3,-16l1943,1390r-15,-16l1909,1363r-23,-4l1870,1362r-20,8l1834,1385r-11,19l1819,1426r3,17l1830,1463r15,16l1864,1490r22,4l1903,1491r20,-8l1939,1468r11,-19l1954,1426xe" fillcolor="#363435" stroked="f">
              <v:path arrowok="t"/>
            </v:shape>
            <v:shape id="_x0000_s1598" style="position:absolute;left:1819;top:1359;width:134;height:134" coordorigin="1819,1359" coordsize="134,134" path="m1954,1426r-4,23l1939,1468r-16,15l1903,1491r-17,3l1864,1490r-19,-11l1830,1463r-8,-20l1819,1426r4,-22l1834,1385r16,-15l1870,1362r16,-3l1909,1363r19,11l1943,1390r8,20l1954,1426xe" filled="f" strokecolor="#363435" strokeweight=".8pt">
              <v:path arrowok="t"/>
            </v:shape>
            <v:shape id="_x0000_s1597" style="position:absolute;left:2423;top:1548;width:134;height:134" coordorigin="2423,1548" coordsize="134,134" path="m2557,1615r-2,-17l2546,1578r-15,-16l2512,1551r-22,-3l2473,1550r-20,9l2437,1573r-10,19l2423,1615r2,16l2434,1651r15,16l2468,1678r22,4l2507,1680r20,-9l2543,1656r10,-19l2557,1615xe" fillcolor="#bcbec0" stroked="f">
              <v:path arrowok="t"/>
            </v:shape>
            <v:shape id="_x0000_s1596" style="position:absolute;left:2423;top:1548;width:134;height:134" coordorigin="2423,1548" coordsize="134,134" path="m2557,1615r-4,22l2543,1656r-16,15l2507,1680r-17,2l2468,1678r-19,-11l2434,1651r-9,-20l2423,1615r4,-23l2437,1573r16,-14l2473,1550r17,-2l2512,1551r19,11l2546,1578r9,20l2557,1615xe" filled="f" strokecolor="#363435" strokeweight=".8pt">
              <v:path arrowok="t"/>
            </v:shape>
            <v:shape id="_x0000_s1595" style="position:absolute;left:3034;top:1595;width:134;height:134" coordorigin="3034,1595" coordsize="134,134" path="m3168,1662r-2,-17l3157,1625r-14,-16l3123,1598r-22,-3l3084,1597r-20,9l3048,1620r-10,19l3034,1662r2,16l3045,1698r15,16l3079,1725r22,4l3118,1727r20,-9l3154,1703r10,-19l3168,1662xe" fillcolor="#fdfdfd" stroked="f">
              <v:path arrowok="t"/>
            </v:shape>
            <v:shape id="_x0000_s1594" style="position:absolute;left:3034;top:1595;width:134;height:134" coordorigin="3034,1595" coordsize="134,134" path="m3168,1662r-4,22l3154,1703r-16,15l3118,1727r-17,2l3079,1725r-19,-11l3045,1698r-9,-20l3034,1662r4,-23l3048,1620r16,-14l3084,1597r17,-2l3123,1598r20,11l3157,1625r9,20l3168,1662xe" filled="f" strokecolor="#363435" strokeweight=".8pt">
              <v:path arrowok="t"/>
            </v:shape>
            <v:shape id="_x0000_s1593" style="position:absolute;left:2799;top:1258;width:134;height:134" coordorigin="2799,1258" coordsize="134,134" path="m2933,1325r-2,-17l2922,1288r-14,-16l2888,1261r-22,-3l2849,1260r-20,9l2813,1283r-10,19l2799,1325r2,16l2810,1361r15,16l2844,1388r22,4l2883,1390r20,-9l2919,1366r10,-19l2933,1325xe" fillcolor="#bcbec0" stroked="f">
              <v:path arrowok="t"/>
            </v:shape>
            <v:shape id="_x0000_s1592" style="position:absolute;left:2799;top:1258;width:134;height:134" coordorigin="2799,1258" coordsize="134,134" path="m2933,1325r-4,22l2919,1366r-16,15l2883,1390r-17,2l2844,1388r-19,-11l2810,1361r-9,-20l2799,1325r4,-23l2813,1283r16,-14l2849,1260r17,-2l2888,1261r20,11l2922,1288r9,20l2933,1325xe" filled="f" strokecolor="#363435" strokeweight=".8pt">
              <v:path arrowok="t"/>
            </v:shape>
            <v:shape id="_x0000_s1591" style="position:absolute;left:2337;top:1077;width:134;height:134" coordorigin="2337,1077" coordsize="134,134" path="m2471,1144r-2,-16l2460,1108r-15,-16l2426,1081r-22,-4l2387,1079r-20,9l2351,1103r-11,19l2337,1144r2,17l2348,1181r14,16l2381,1208r23,3l2420,1209r21,-9l2456,1186r11,-19l2471,1144xe" fillcolor="#363435" stroked="f">
              <v:path arrowok="t"/>
            </v:shape>
            <v:shape id="_x0000_s1590" style="position:absolute;left:2337;top:1077;width:134;height:134" coordorigin="2337,1077" coordsize="134,134" path="m2471,1144r-4,23l2456,1186r-15,14l2420,1209r-16,2l2381,1208r-19,-11l2348,1181r-9,-20l2337,1144r3,-22l2351,1103r16,-15l2387,1079r17,-2l2426,1081r19,11l2460,1108r9,20l2471,1144xe" filled="f" strokecolor="#363435" strokeweight=".8pt">
              <v:path arrowok="t"/>
            </v:shape>
            <v:shape id="_x0000_s1589" style="position:absolute;left:2211;top:740;width:134;height:134" coordorigin="2211,740" coordsize="134,134" path="m2345,807r-2,-16l2334,771r-14,-16l2301,744r-23,-4l2262,742r-20,9l2226,766r-11,19l2211,807r2,17l2222,844r15,16l2256,871r22,3l2295,872r20,-9l2331,849r11,-19l2345,807xe" fillcolor="#fdfdfd" stroked="f">
              <v:path arrowok="t"/>
            </v:shape>
            <v:shape id="_x0000_s1588" style="position:absolute;left:2211;top:740;width:134;height:134" coordorigin="2211,740" coordsize="134,134" path="m2345,807r-3,23l2331,849r-16,14l2295,872r-17,2l2256,871r-19,-11l2222,844r-9,-20l2211,807r4,-22l2226,766r16,-15l2262,742r16,-2l2301,744r19,11l2334,771r9,20l2345,807xe" filled="f" strokecolor="#363435" strokeweight=".8pt">
              <v:path arrowok="t"/>
            </v:shape>
            <v:shape id="_x0000_s1587" style="position:absolute;left:2274;top:160;width:134;height:134" coordorigin="2274,160" coordsize="134,134" path="m2408,227r-2,-16l2397,191r-15,-16l2363,164r-22,-4l2324,163r-20,8l2288,186r-10,19l2274,227r2,17l2285,264r15,16l2319,291r22,3l2358,292r20,-9l2394,269r10,-19l2408,227xe" fillcolor="#fdfdfd" stroked="f">
              <v:path arrowok="t"/>
            </v:shape>
            <v:shape id="_x0000_s1586" style="position:absolute;left:2274;top:160;width:134;height:134" coordorigin="2274,160" coordsize="134,134" path="m2408,227r-4,23l2394,269r-16,14l2358,292r-17,2l2319,291r-19,-11l2285,264r-9,-20l2274,227r4,-22l2288,186r16,-15l2324,163r17,-3l2363,164r19,11l2397,191r9,20l2408,227xe" filled="f" strokecolor="#363435" strokeweight=".8pt">
              <v:path arrowok="t"/>
            </v:shape>
            <v:shape id="_x0000_s1585" style="position:absolute;left:2877;top:294;width:134;height:134" coordorigin="2877,294" coordsize="134,134" path="m3012,361r-3,-17l3001,324r-15,-16l2967,297r-23,-3l2928,296r-20,9l2892,319r-11,19l2877,361r3,16l2888,397r15,16l2922,424r22,4l2961,426r20,-9l2997,402r11,-19l3012,361xe" fillcolor="#363435" stroked="f">
              <v:path arrowok="t"/>
            </v:shape>
            <v:shape id="_x0000_s1584" style="position:absolute;left:2877;top:294;width:134;height:134" coordorigin="2877,294" coordsize="134,134" path="m3012,361r-4,22l2997,402r-16,15l2961,426r-17,2l2922,424r-19,-11l2888,397r-8,-20l2877,361r4,-23l2892,319r16,-14l2928,296r16,-2l2967,297r19,11l3001,324r8,20l3012,361xe" filled="f" strokecolor="#363435" strokeweight=".8pt">
              <v:path arrowok="t"/>
            </v:shape>
            <v:shape id="_x0000_s1583" style="position:absolute;left:3089;top:74;width:134;height:134" coordorigin="3089,74" coordsize="134,134" path="m3223,141r-2,-16l3212,104,3197,89,3178,78r-22,-4l3139,76r-20,9l3103,100r-10,19l3089,141r2,17l3100,178r15,16l3134,204r22,4l3173,206r20,-9l3209,183r10,-19l3223,141xe" fillcolor="#bcbec0" stroked="f">
              <v:path arrowok="t"/>
            </v:shape>
            <v:shape id="_x0000_s1582" style="position:absolute;left:3089;top:74;width:134;height:134" coordorigin="3089,74" coordsize="134,134" path="m3223,141r-4,23l3209,183r-16,14l3173,206r-17,2l3134,204r-19,-10l3100,178r-9,-20l3089,141r4,-22l3103,100r16,-15l3139,76r17,-2l3178,78r19,11l3212,104r9,21l3223,141xe" filled="f" strokecolor="#363435" strokeweight=".8pt">
              <v:path arrowok="t"/>
            </v:shape>
            <v:shape id="_x0000_s1581" style="position:absolute;left:3066;top:693;width:134;height:134" coordorigin="3066,693" coordsize="134,134" path="m3200,760r-3,-16l3189,724r-15,-16l3155,697r-22,-4l3116,695r-20,9l3080,719r-11,19l3066,760r2,17l3077,797r14,16l3110,824r23,3l3149,825r20,-9l3185,802r11,-19l3200,760xe" fillcolor="#fdfdfd" stroked="f">
              <v:path arrowok="t"/>
            </v:shape>
            <v:shape id="_x0000_s1580" style="position:absolute;left:3066;top:693;width:134;height:134" coordorigin="3066,693" coordsize="134,134" path="m3200,760r-4,23l3185,802r-16,14l3149,825r-16,2l3110,824r-19,-11l3077,797r-9,-20l3066,760r3,-22l3080,719r16,-15l3116,695r17,-2l3155,697r19,11l3189,724r8,20l3200,760xe" filled="f" strokecolor="#363435" strokeweight=".8pt">
              <v:path arrowok="t"/>
            </v:shape>
            <w10:wrap anchorx="page"/>
          </v:group>
        </w:pict>
      </w:r>
      <w:r>
        <w:pict>
          <v:shape id="_x0000_s1578" type="#_x0000_t75" style="position:absolute;left:0;text-align:left;margin-left:287.9pt;margin-top:0;width:90.15pt;height:90.15pt;z-index:-4097;mso-position-horizontal-relative:page">
            <v:imagedata r:id="rId14" o:title=""/>
            <w10:wrap anchorx="page"/>
          </v:shape>
        </w:pict>
      </w:r>
      <w:r>
        <w:pict>
          <v:shape id="_x0000_i1025" type="#_x0000_t75" style="width:90.25pt;height:90.25pt">
            <v:imagedata r:id="rId15" o:title=""/>
          </v:shape>
        </w:pict>
      </w: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before="16" w:line="280" w:lineRule="exact"/>
        <w:rPr>
          <w:sz w:val="28"/>
          <w:szCs w:val="28"/>
        </w:rPr>
      </w:pPr>
    </w:p>
    <w:p w:rsidR="00095F2C" w:rsidRDefault="00EB5524">
      <w:pPr>
        <w:spacing w:line="240" w:lineRule="exact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2"/>
          <w:position w:val="-1"/>
          <w:sz w:val="22"/>
          <w:szCs w:val="22"/>
        </w:rPr>
        <w:t>1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1  </w:t>
      </w:r>
      <w:r>
        <w:rPr>
          <w:rFonts w:ascii="Arial" w:eastAsia="Arial" w:hAnsi="Arial" w:cs="Arial"/>
          <w:b/>
          <w:spacing w:val="38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Butenedioic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acid has the structure shown.</w:t>
      </w:r>
    </w:p>
    <w:p w:rsidR="00095F2C" w:rsidRDefault="00EB5524">
      <w:pPr>
        <w:spacing w:before="1" w:line="260" w:lineRule="exact"/>
        <w:rPr>
          <w:sz w:val="26"/>
          <w:szCs w:val="26"/>
        </w:rPr>
      </w:pPr>
      <w:r>
        <w:br w:type="column"/>
      </w:r>
    </w:p>
    <w:p w:rsidR="00095F2C" w:rsidRDefault="00EB5524">
      <w:pPr>
        <w:rPr>
          <w:rFonts w:ascii="Arial" w:eastAsia="Arial" w:hAnsi="Arial" w:cs="Arial"/>
          <w:sz w:val="22"/>
          <w:szCs w:val="22"/>
        </w:rPr>
      </w:pPr>
      <w:r>
        <w:pict>
          <v:shape id="_x0000_s1576" type="#_x0000_t75" style="position:absolute;margin-left:394.45pt;margin-top:11.7pt;width:90.15pt;height:90.15pt;z-index:-4096;mso-position-horizontal-relative:page">
            <v:imagedata r:id="rId16" o:title=""/>
            <w10:wrap anchorx="page"/>
          </v:shape>
        </w:pict>
      </w:r>
      <w:r>
        <w:pict>
          <v:group id="_x0000_s1573" style="position:absolute;margin-left:506.55pt;margin-top:38.4pt;width:7.5pt;height:7.5pt;z-index:-4093;mso-position-horizontal-relative:page" coordorigin="10131,768" coordsize="150,150">
            <v:shape id="_x0000_s1575" style="position:absolute;left:10139;top:776;width:134;height:134" coordorigin="10139,776" coordsize="134,134" path="m10162,894r8,5l10187,907r19,3l10225,907r17,-8l10257,886r5,-7l10270,861r3,-18l10270,824r-8,-17l10249,792r-7,-6l10224,778r-19,-2l10187,778r-17,8l10155,799r-6,8l10141,824r-2,19l10141,862r8,17l10162,894xe" fillcolor="#fdfdfd" stroked="f">
              <v:path arrowok="t"/>
            </v:shape>
            <v:shape id="_x0000_s1574" style="position:absolute;left:10139;top:776;width:134;height:134" coordorigin="10139,776" coordsize="134,134" path="m10162,894r-13,-15l10141,862r-2,-19l10141,824r8,-17l10155,799r15,-13l10187,778r18,-2l10224,778r18,8l10249,792r13,15l10270,824r3,19l10270,861r-8,18l10257,886r-15,13l10225,907r-19,3l10187,907r-17,-8l10162,894xe" filled="f" strokecolor="#363435" strokeweight=".8pt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color w:val="363435"/>
          <w:spacing w:val="-4"/>
          <w:sz w:val="22"/>
          <w:szCs w:val="22"/>
        </w:rPr>
        <w:t>key</w:t>
      </w:r>
      <w:proofErr w:type="gramEnd"/>
    </w:p>
    <w:p w:rsidR="00095F2C" w:rsidRDefault="00EB5524">
      <w:pPr>
        <w:spacing w:before="87" w:line="356" w:lineRule="auto"/>
        <w:ind w:left="306" w:right="309"/>
        <w:jc w:val="both"/>
        <w:rPr>
          <w:rFonts w:ascii="Arial" w:eastAsia="Arial" w:hAnsi="Arial" w:cs="Arial"/>
          <w:sz w:val="22"/>
          <w:szCs w:val="22"/>
        </w:rPr>
        <w:sectPr w:rsidR="00095F2C">
          <w:type w:val="continuous"/>
          <w:pgSz w:w="11900" w:h="16840"/>
          <w:pgMar w:top="1580" w:right="880" w:bottom="280" w:left="880" w:header="720" w:footer="720" w:gutter="0"/>
          <w:cols w:num="2" w:space="720" w:equalWidth="0">
            <w:col w:w="8813" w:space="453"/>
            <w:col w:w="874"/>
          </w:cols>
        </w:sectPr>
      </w:pPr>
      <w:r>
        <w:pict>
          <v:group id="_x0000_s1570" style="position:absolute;left:0;text-align:left;margin-left:506.55pt;margin-top:7.9pt;width:7.5pt;height:7.5pt;z-index:-4095;mso-position-horizontal-relative:page" coordorigin="10131,158" coordsize="150,150">
            <v:shape id="_x0000_s1572" style="position:absolute;left:10139;top:166;width:134;height:134" coordorigin="10139,166" coordsize="134,134" path="m10273,233r-2,-16l10262,197r-15,-16l10228,170r-22,-4l10189,168r-20,9l10153,192r-11,19l10139,233r2,17l10150,270r14,16l10183,297r23,3l10222,298r20,-9l10258,275r11,-19l10273,233xe" fillcolor="#363435" stroked="f">
              <v:path arrowok="t"/>
            </v:shape>
            <v:shape id="_x0000_s1571" style="position:absolute;left:10139;top:166;width:134;height:134" coordorigin="10139,166" coordsize="134,134" path="m10273,233r-4,23l10258,275r-16,14l10222,298r-16,2l10183,297r-19,-11l10150,270r-9,-20l10139,233r3,-22l10153,192r16,-15l10189,168r17,-2l10228,170r19,11l10262,197r9,20l10273,233xe" filled="f" strokecolor="#363435" strokeweight=".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363435"/>
          <w:sz w:val="22"/>
          <w:szCs w:val="22"/>
        </w:rPr>
        <w:t>N C</w:t>
      </w:r>
      <w:r>
        <w:rPr>
          <w:rFonts w:ascii="Bookman Old Style" w:eastAsia="Bookman Old Style" w:hAnsi="Bookman Old Style" w:cs="Bookman Old Style"/>
          <w:i/>
          <w:color w:val="363435"/>
          <w:sz w:val="22"/>
          <w:szCs w:val="22"/>
        </w:rPr>
        <w:t xml:space="preserve">l </w:t>
      </w:r>
      <w:r>
        <w:rPr>
          <w:rFonts w:ascii="Arial" w:eastAsia="Arial" w:hAnsi="Arial" w:cs="Arial"/>
          <w:color w:val="363435"/>
          <w:sz w:val="22"/>
          <w:szCs w:val="22"/>
        </w:rPr>
        <w:t>O</w:t>
      </w:r>
    </w:p>
    <w:p w:rsidR="00095F2C" w:rsidRDefault="00095F2C">
      <w:pPr>
        <w:spacing w:before="5" w:line="160" w:lineRule="exact"/>
        <w:rPr>
          <w:sz w:val="16"/>
          <w:szCs w:val="16"/>
        </w:rPr>
      </w:pPr>
    </w:p>
    <w:p w:rsidR="00095F2C" w:rsidRDefault="00095F2C">
      <w:pPr>
        <w:spacing w:line="200" w:lineRule="exact"/>
      </w:pPr>
    </w:p>
    <w:p w:rsidR="00095F2C" w:rsidRDefault="00EB5524">
      <w:pPr>
        <w:spacing w:before="31" w:line="240" w:lineRule="exact"/>
        <w:ind w:left="4950" w:right="4946"/>
        <w:jc w:val="center"/>
        <w:rPr>
          <w:rFonts w:ascii="Arial" w:eastAsia="Arial" w:hAnsi="Arial" w:cs="Arial"/>
          <w:sz w:val="22"/>
          <w:szCs w:val="22"/>
        </w:rPr>
      </w:pPr>
      <w:r>
        <w:pict>
          <v:group id="_x0000_s1567" style="position:absolute;left:0;text-align:left;margin-left:295.75pt;margin-top:13pt;width:.8pt;height:19.45pt;z-index:-4112;mso-position-horizontal-relative:page" coordorigin="5915,260" coordsize="16,389">
            <v:shape id="_x0000_s1569" style="position:absolute;left:5923;top:268;width:0;height:373" coordorigin="5923,268" coordsize="0,373" path="m5923,268r,373e" fillcolor="#fdfdfd" stroked="f">
              <v:path arrowok="t"/>
            </v:shape>
            <v:shape id="_x0000_s1568" style="position:absolute;left:5923;top:268;width:0;height:373" coordorigin="5923,268" coordsize="0,373" path="m5923,268r,373e" filled="f" strokecolor="#363435" strokeweight=".8pt">
              <v:path arrowok="t"/>
            </v:shape>
            <w10:wrap anchorx="page"/>
          </v:group>
        </w:pict>
      </w:r>
      <w:r>
        <w:pict>
          <v:group id="_x0000_s1564" style="position:absolute;left:0;text-align:left;margin-left:298.8pt;margin-top:13pt;width:.8pt;height:19.45pt;z-index:-4111;mso-position-horizontal-relative:page" coordorigin="5976,260" coordsize="16,389">
            <v:shape id="_x0000_s1566" style="position:absolute;left:5984;top:268;width:0;height:373" coordorigin="5984,268" coordsize="0,373" path="m5984,268r,373e" fillcolor="#fdfdfd" stroked="f">
              <v:path arrowok="t"/>
            </v:shape>
            <v:shape id="_x0000_s1565" style="position:absolute;left:5984;top:268;width:0;height:373" coordorigin="5984,268" coordsize="0,373" path="m5984,268r,373e" filled="f" strokecolor="#363435" strokeweight=".8pt">
              <v:path arrowok="t"/>
            </v:shape>
            <w10:wrap anchorx="page"/>
          </v:group>
        </w:pict>
      </w:r>
      <w:r>
        <w:pict>
          <v:group id="_x0000_s1561" style="position:absolute;left:0;text-align:left;margin-left:506.55pt;margin-top:189.25pt;width:7.45pt;height:7.45pt;z-index:-4094;mso-position-horizontal-relative:page;mso-position-vertical-relative:page" coordorigin="10131,3785" coordsize="149,149">
            <v:shape id="_x0000_s1563" style="position:absolute;left:10139;top:3793;width:133;height:133" coordorigin="10139,3793" coordsize="133,133" path="m10252,3908r6,-6l10268,3885r4,-19l10272,3848r-7,-19l10254,3813r-6,-6l10231,3798r-19,-5l10193,3794r-18,6l10159,3811r-6,7l10143,3835r-4,18l10140,3872r6,18l10157,3906r7,6l10181,3922r18,4l10218,3926r18,-6l10252,3908xe" fillcolor="#bcbec0" stroked="f">
              <v:path arrowok="t"/>
            </v:shape>
            <v:shape id="_x0000_s1562" style="position:absolute;left:10139;top:3793;width:133;height:133" coordorigin="10139,3793" coordsize="133,133" path="m10252,3908r-16,12l10218,3926r-19,l10181,3922r-17,-10l10157,3906r-11,-16l10140,3872r-1,-19l10143,3835r10,-17l10159,3811r16,-11l10193,3794r19,-1l10231,3798r17,9l10254,3813r11,16l10272,3848r,18l10268,3885r-10,17l10252,3908xe" filled="f" strokecolor="#363435" strokeweight=".8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O</w:t>
      </w:r>
    </w:p>
    <w:p w:rsidR="00095F2C" w:rsidRDefault="00095F2C">
      <w:pPr>
        <w:spacing w:before="10" w:line="120" w:lineRule="exact"/>
        <w:rPr>
          <w:sz w:val="12"/>
          <w:szCs w:val="12"/>
        </w:rPr>
      </w:pPr>
    </w:p>
    <w:p w:rsidR="00095F2C" w:rsidRDefault="00095F2C">
      <w:pPr>
        <w:spacing w:line="200" w:lineRule="exact"/>
      </w:pPr>
    </w:p>
    <w:p w:rsidR="00095F2C" w:rsidRDefault="00EB5524">
      <w:pPr>
        <w:spacing w:before="68" w:line="210" w:lineRule="auto"/>
        <w:ind w:left="3956" w:right="3921"/>
        <w:jc w:val="center"/>
        <w:rPr>
          <w:rFonts w:ascii="Arial" w:eastAsia="Arial" w:hAnsi="Arial" w:cs="Arial"/>
          <w:sz w:val="22"/>
          <w:szCs w:val="22"/>
        </w:rPr>
      </w:pPr>
      <w:r>
        <w:pict>
          <v:group id="_x0000_s1558" style="position:absolute;left:0;text-align:left;margin-left:271.35pt;margin-top:8.95pt;width:21pt;height:11.45pt;z-index:-4108;mso-position-horizontal-relative:page" coordorigin="5427,179" coordsize="420,229">
            <v:shape id="_x0000_s1560" style="position:absolute;left:5435;top:187;width:404;height:213" coordorigin="5435,187" coordsize="404,213" path="m5839,187l5435,400e" fillcolor="#fdfdfd" stroked="f">
              <v:path arrowok="t"/>
            </v:shape>
            <v:shape id="_x0000_s1559" style="position:absolute;left:5435;top:187;width:404;height:213" coordorigin="5435,187" coordsize="404,213" path="m5839,187l5435,400e" filled="f" strokecolor="#363435" strokeweight=".8pt">
              <v:path arrowok="t"/>
            </v:shape>
            <w10:wrap anchorx="page"/>
          </v:group>
        </w:pict>
      </w:r>
      <w:r>
        <w:pict>
          <v:group id="_x0000_s1555" style="position:absolute;left:0;text-align:left;margin-left:334.4pt;margin-top:13.95pt;width:11.35pt;height:6.45pt;z-index:-4107;mso-position-horizontal-relative:page" coordorigin="6688,279" coordsize="227,129">
            <v:shape id="_x0000_s1557" style="position:absolute;left:6696;top:287;width:211;height:113" coordorigin="6696,287" coordsize="211,113" path="m6907,287l6696,400e" fillcolor="#fdfdfd" stroked="f">
              <v:path arrowok="t"/>
            </v:shape>
            <v:shape id="_x0000_s1556" style="position:absolute;left:6696;top:287;width:211;height:113" coordorigin="6696,287" coordsize="211,113" path="m6907,287l6696,400e" filled="f" strokecolor="#363435" strokeweight=".8pt">
              <v:path arrowok="t"/>
            </v:shape>
            <w10:wrap anchorx="page"/>
          </v:group>
        </w:pict>
      </w:r>
      <w:r>
        <w:pict>
          <v:group id="_x0000_s1552" style="position:absolute;left:0;text-align:left;margin-left:304.05pt;margin-top:9.65pt;width:21.1pt;height:10.95pt;z-index:-4104;mso-position-horizontal-relative:page" coordorigin="6081,193" coordsize="422,219">
            <v:shape id="_x0000_s1554" style="position:absolute;left:6089;top:201;width:406;height:203" coordorigin="6089,201" coordsize="406,203" path="m6495,404l6089,201e" fillcolor="#fdfdfd" stroked="f">
              <v:path arrowok="t"/>
            </v:shape>
            <v:shape id="_x0000_s1553" style="position:absolute;left:6089;top:201;width:406;height:203" coordorigin="6089,201" coordsize="406,203" path="m6495,404l6089,201e" filled="f" strokecolor="#363435" strokeweight=".8pt">
              <v:path arrowok="t"/>
            </v:shape>
            <w10:wrap anchorx="page"/>
          </v:group>
        </w:pict>
      </w:r>
      <w:r>
        <w:pict>
          <v:group id="_x0000_s1549" style="position:absolute;left:0;text-align:left;margin-left:251.05pt;margin-top:13.95pt;width:11.35pt;height:6pt;z-index:-4101;mso-position-horizontal-relative:page" coordorigin="5021,279" coordsize="227,120">
            <v:shape id="_x0000_s1551" style="position:absolute;left:5029;top:287;width:211;height:104" coordorigin="5029,287" coordsize="211,104" path="m5239,392l5029,287e" fillcolor="#fdfdfd" stroked="f">
              <v:path arrowok="t"/>
            </v:shape>
            <v:shape id="_x0000_s1550" style="position:absolute;left:5029;top:287;width:211;height:104" coordorigin="5029,287" coordsize="211,104" path="m5239,392l5029,287e" filled="f" strokecolor="#363435" strokeweight=".8pt">
              <v:path arrowok="t"/>
            </v:shape>
            <w10:wrap anchorx="page"/>
          </v:group>
        </w:pict>
      </w:r>
      <w:r>
        <w:pict>
          <v:group id="_x0000_s1546" style="position:absolute;left:0;text-align:left;margin-left:264.45pt;margin-top:29.6pt;width:.8pt;height:19.45pt;z-index:-4100;mso-position-horizontal-relative:page" coordorigin="5289,592" coordsize="16,389">
            <v:shape id="_x0000_s1548" style="position:absolute;left:5297;top:600;width:0;height:373" coordorigin="5297,600" coordsize="0,373" path="m5297,600r,374e" fillcolor="#fdfdfd" stroked="f">
              <v:path arrowok="t"/>
            </v:shape>
            <v:shape id="_x0000_s1547" style="position:absolute;left:5297;top:600;width:0;height:373" coordorigin="5297,600" coordsize="0,373" path="m5297,600r,374e" filled="f" strokecolor="#363435" strokeweight=".8pt">
              <v:path arrowok="t"/>
            </v:shape>
            <w10:wrap anchorx="page"/>
          </v:group>
        </w:pict>
      </w:r>
      <w:r>
        <w:pict>
          <v:group id="_x0000_s1543" style="position:absolute;left:0;text-align:left;margin-left:267.5pt;margin-top:29.6pt;width:.8pt;height:19.45pt;z-index:-4099;mso-position-horizontal-relative:page" coordorigin="5350,592" coordsize="16,389">
            <v:shape id="_x0000_s1545" style="position:absolute;left:5358;top:600;width:0;height:373" coordorigin="5358,600" coordsize="0,373" path="m5358,600r,374e" fillcolor="#fdfdfd" stroked="f">
              <v:path arrowok="t"/>
            </v:shape>
            <v:shape id="_x0000_s1544" style="position:absolute;left:5358;top:600;width:0;height:373" coordorigin="5358,600" coordsize="0,373" path="m5358,600r,374e" filled="f" strokecolor="#363435" strokeweight=".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363435"/>
          <w:sz w:val="22"/>
          <w:szCs w:val="22"/>
        </w:rPr>
        <w:t xml:space="preserve">H             </w:t>
      </w:r>
      <w:r>
        <w:rPr>
          <w:rFonts w:ascii="Arial" w:eastAsia="Arial" w:hAnsi="Arial" w:cs="Arial"/>
          <w:color w:val="363435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position w:val="9"/>
          <w:sz w:val="22"/>
          <w:szCs w:val="22"/>
        </w:rPr>
        <w:t xml:space="preserve">C             </w:t>
      </w:r>
      <w:r>
        <w:rPr>
          <w:rFonts w:ascii="Arial" w:eastAsia="Arial" w:hAnsi="Arial" w:cs="Arial"/>
          <w:color w:val="363435"/>
          <w:spacing w:val="29"/>
          <w:position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H C                 </w:t>
      </w:r>
      <w:r>
        <w:rPr>
          <w:rFonts w:ascii="Arial" w:eastAsia="Arial" w:hAnsi="Arial" w:cs="Arial"/>
          <w:color w:val="363435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position w:val="2"/>
          <w:sz w:val="22"/>
          <w:szCs w:val="22"/>
        </w:rPr>
        <w:t>O</w:t>
      </w:r>
    </w:p>
    <w:p w:rsidR="00095F2C" w:rsidRDefault="00095F2C">
      <w:pPr>
        <w:spacing w:line="200" w:lineRule="exact"/>
      </w:pPr>
    </w:p>
    <w:p w:rsidR="00095F2C" w:rsidRDefault="00095F2C">
      <w:pPr>
        <w:spacing w:before="9" w:line="240" w:lineRule="exact"/>
        <w:rPr>
          <w:sz w:val="24"/>
          <w:szCs w:val="24"/>
        </w:rPr>
      </w:pPr>
    </w:p>
    <w:p w:rsidR="00095F2C" w:rsidRDefault="00EB5524">
      <w:pPr>
        <w:tabs>
          <w:tab w:val="left" w:pos="4320"/>
        </w:tabs>
        <w:spacing w:line="190" w:lineRule="auto"/>
        <w:ind w:left="3950" w:right="3915"/>
        <w:jc w:val="center"/>
        <w:rPr>
          <w:rFonts w:ascii="Arial" w:eastAsia="Arial" w:hAnsi="Arial" w:cs="Arial"/>
          <w:sz w:val="22"/>
          <w:szCs w:val="22"/>
        </w:rPr>
      </w:pPr>
      <w:r>
        <w:pict>
          <v:group id="_x0000_s1540" style="position:absolute;left:0;text-align:left;margin-left:295.75pt;margin-top:24.75pt;width:.8pt;height:19.45pt;z-index:-4110;mso-position-horizontal-relative:page" coordorigin="5915,495" coordsize="16,389">
            <v:shape id="_x0000_s1542" style="position:absolute;left:5923;top:503;width:0;height:373" coordorigin="5923,503" coordsize="0,373" path="m5923,503r,374e" fillcolor="#fdfdfd" stroked="f">
              <v:path arrowok="t"/>
            </v:shape>
            <v:shape id="_x0000_s1541" style="position:absolute;left:5923;top:503;width:0;height:373" coordorigin="5923,503" coordsize="0,373" path="m5923,503r,374e" filled="f" strokecolor="#363435" strokeweight=".8pt">
              <v:path arrowok="t"/>
            </v:shape>
            <w10:wrap anchorx="page"/>
          </v:group>
        </w:pict>
      </w:r>
      <w:r>
        <w:pict>
          <v:group id="_x0000_s1537" style="position:absolute;left:0;text-align:left;margin-left:298.8pt;margin-top:24.75pt;width:.8pt;height:19.45pt;z-index:-4109;mso-position-horizontal-relative:page" coordorigin="5976,495" coordsize="16,389">
            <v:shape id="_x0000_s1539" style="position:absolute;left:5984;top:503;width:0;height:373" coordorigin="5984,503" coordsize="0,373" path="m5984,503r,374e" fillcolor="#fdfdfd" stroked="f">
              <v:path arrowok="t"/>
            </v:shape>
            <v:shape id="_x0000_s1538" style="position:absolute;left:5984;top:503;width:0;height:373" coordorigin="5984,503" coordsize="0,373" path="m5984,503r,374e" filled="f" strokecolor="#363435" strokeweight=".8pt">
              <v:path arrowok="t"/>
            </v:shape>
            <w10:wrap anchorx="page"/>
          </v:group>
        </w:pict>
      </w:r>
      <w:r>
        <w:pict>
          <v:group id="_x0000_s1534" style="position:absolute;left:0;text-align:left;margin-left:250.85pt;margin-top:6.95pt;width:11.35pt;height:6.45pt;z-index:-4106;mso-position-horizontal-relative:page" coordorigin="5017,139" coordsize="227,129">
            <v:shape id="_x0000_s1536" style="position:absolute;left:5025;top:147;width:211;height:113" coordorigin="5025,147" coordsize="211,113" path="m5236,147l5025,260e" fillcolor="#fdfdfd" stroked="f">
              <v:path arrowok="t"/>
            </v:shape>
            <v:shape id="_x0000_s1535" style="position:absolute;left:5025;top:147;width:211;height:113" coordorigin="5025,147" coordsize="211,113" path="m5236,147l5025,260e" filled="f" strokecolor="#363435" strokeweight=".8pt">
              <v:path arrowok="t"/>
            </v:shape>
            <w10:wrap anchorx="page"/>
          </v:group>
        </w:pict>
      </w:r>
      <w:r>
        <w:pict>
          <v:group id="_x0000_s1531" style="position:absolute;left:0;text-align:left;margin-left:304.55pt;margin-top:7pt;width:20.6pt;height:11.35pt;z-index:-4105;mso-position-horizontal-relative:page" coordorigin="6091,140" coordsize="412,227">
            <v:shape id="_x0000_s1533" style="position:absolute;left:6099;top:148;width:396;height:211" coordorigin="6099,148" coordsize="396,211" path="m6495,148l6099,360e" fillcolor="#fdfdfd" stroked="f">
              <v:path arrowok="t"/>
            </v:shape>
            <v:shape id="_x0000_s1532" style="position:absolute;left:6099;top:148;width:396;height:211" coordorigin="6099,148" coordsize="396,211" path="m6495,148l6099,360e" filled="f" strokecolor="#363435" strokeweight=".8pt">
              <v:path arrowok="t"/>
            </v:shape>
            <w10:wrap anchorx="page"/>
          </v:group>
        </w:pict>
      </w:r>
      <w:r>
        <w:pict>
          <v:group id="_x0000_s1528" style="position:absolute;left:0;text-align:left;margin-left:271.35pt;margin-top:6.85pt;width:21.1pt;height:10.95pt;z-index:-4103;mso-position-horizontal-relative:page" coordorigin="5427,137" coordsize="422,219">
            <v:shape id="_x0000_s1530" style="position:absolute;left:5435;top:145;width:406;height:203" coordorigin="5435,145" coordsize="406,203" path="m5841,349l5435,145e" fillcolor="#fdfdfd" stroked="f">
              <v:path arrowok="t"/>
            </v:shape>
            <v:shape id="_x0000_s1529" style="position:absolute;left:5435;top:145;width:406;height:203" coordorigin="5435,145" coordsize="406,203" path="m5841,349l5435,145e" filled="f" strokecolor="#363435" strokeweight=".8pt">
              <v:path arrowok="t"/>
            </v:shape>
            <w10:wrap anchorx="page"/>
          </v:group>
        </w:pict>
      </w:r>
      <w:r>
        <w:pict>
          <v:group id="_x0000_s1525" style="position:absolute;left:0;text-align:left;margin-left:333.9pt;margin-top:7.35pt;width:11.35pt;height:6pt;z-index:-4102;mso-position-horizontal-relative:page" coordorigin="6678,147" coordsize="227,120">
            <v:shape id="_x0000_s1527" style="position:absolute;left:6686;top:155;width:211;height:104" coordorigin="6686,155" coordsize="211,104" path="m6897,260l6686,155e" fillcolor="#fdfdfd" stroked="f">
              <v:path arrowok="t"/>
            </v:shape>
            <v:shape id="_x0000_s1526" style="position:absolute;left:6686;top:155;width:211;height:104" coordorigin="6686,155" coordsize="211,104" path="m6897,260l6686,155e" filled="f" strokecolor="#363435" strokeweight=".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363435"/>
          <w:sz w:val="22"/>
          <w:szCs w:val="22"/>
        </w:rPr>
        <w:t>H</w:t>
      </w:r>
      <w:r>
        <w:rPr>
          <w:rFonts w:ascii="Arial" w:eastAsia="Arial" w:hAnsi="Arial" w:cs="Arial"/>
          <w:color w:val="363435"/>
          <w:sz w:val="22"/>
          <w:szCs w:val="22"/>
        </w:rPr>
        <w:tab/>
      </w:r>
      <w:r>
        <w:rPr>
          <w:rFonts w:ascii="Arial" w:eastAsia="Arial" w:hAnsi="Arial" w:cs="Arial"/>
          <w:color w:val="363435"/>
          <w:position w:val="18"/>
          <w:sz w:val="22"/>
          <w:szCs w:val="22"/>
        </w:rPr>
        <w:t xml:space="preserve">C                 </w:t>
      </w:r>
      <w:r>
        <w:rPr>
          <w:rFonts w:ascii="Arial" w:eastAsia="Arial" w:hAnsi="Arial" w:cs="Arial"/>
          <w:color w:val="363435"/>
          <w:spacing w:val="12"/>
          <w:position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position w:val="12"/>
          <w:sz w:val="22"/>
          <w:szCs w:val="22"/>
        </w:rPr>
        <w:t xml:space="preserve">O  </w:t>
      </w:r>
      <w:r>
        <w:rPr>
          <w:rFonts w:ascii="Arial" w:eastAsia="Arial" w:hAnsi="Arial" w:cs="Arial"/>
          <w:color w:val="363435"/>
          <w:spacing w:val="49"/>
          <w:position w:val="1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H C</w:t>
      </w:r>
    </w:p>
    <w:p w:rsidR="00095F2C" w:rsidRDefault="00095F2C">
      <w:pPr>
        <w:spacing w:before="3" w:line="120" w:lineRule="exact"/>
        <w:rPr>
          <w:sz w:val="12"/>
          <w:szCs w:val="12"/>
        </w:rPr>
      </w:pPr>
    </w:p>
    <w:p w:rsidR="00095F2C" w:rsidRDefault="00095F2C">
      <w:pPr>
        <w:spacing w:line="200" w:lineRule="exact"/>
      </w:pPr>
    </w:p>
    <w:p w:rsidR="00095F2C" w:rsidRDefault="00EB5524">
      <w:pPr>
        <w:spacing w:before="31" w:line="240" w:lineRule="exact"/>
        <w:ind w:left="4950" w:right="494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position w:val="-1"/>
          <w:sz w:val="22"/>
          <w:szCs w:val="22"/>
        </w:rPr>
        <w:t>O</w:t>
      </w:r>
    </w:p>
    <w:p w:rsidR="00095F2C" w:rsidRDefault="00095F2C">
      <w:pPr>
        <w:spacing w:before="1" w:line="140" w:lineRule="exact"/>
        <w:rPr>
          <w:sz w:val="15"/>
          <w:szCs w:val="15"/>
        </w:rPr>
      </w:pPr>
    </w:p>
    <w:p w:rsidR="00095F2C" w:rsidRDefault="00095F2C">
      <w:pPr>
        <w:spacing w:line="200" w:lineRule="exact"/>
      </w:pPr>
    </w:p>
    <w:p w:rsidR="00095F2C" w:rsidRDefault="00EB5524">
      <w:pPr>
        <w:spacing w:before="31"/>
        <w:ind w:left="5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What is the molecular formula of </w:t>
      </w:r>
      <w:proofErr w:type="spellStart"/>
      <w:r>
        <w:rPr>
          <w:rFonts w:ascii="Arial" w:eastAsia="Arial" w:hAnsi="Arial" w:cs="Arial"/>
          <w:sz w:val="22"/>
          <w:szCs w:val="22"/>
        </w:rPr>
        <w:t>butenedioic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acid?</w:t>
      </w:r>
    </w:p>
    <w:p w:rsidR="00095F2C" w:rsidRDefault="00095F2C">
      <w:pPr>
        <w:spacing w:before="7" w:line="260" w:lineRule="exact"/>
        <w:rPr>
          <w:sz w:val="26"/>
          <w:szCs w:val="26"/>
        </w:rPr>
      </w:pPr>
    </w:p>
    <w:p w:rsidR="00095F2C" w:rsidRDefault="00EB5524">
      <w:pPr>
        <w:ind w:left="571"/>
        <w:rPr>
          <w:rFonts w:ascii="Arial" w:eastAsia="Arial" w:hAnsi="Arial" w:cs="Arial"/>
          <w:sz w:val="17"/>
          <w:szCs w:val="17"/>
        </w:rPr>
        <w:sectPr w:rsidR="00095F2C">
          <w:type w:val="continuous"/>
          <w:pgSz w:w="11900" w:h="16840"/>
          <w:pgMar w:top="1580" w:right="880" w:bottom="280" w:left="880" w:header="720" w:footer="720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 xml:space="preserve">A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CHO                   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B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position w:val="-8"/>
          <w:sz w:val="17"/>
          <w:szCs w:val="17"/>
        </w:rPr>
        <w:t>4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position w:val="-8"/>
          <w:sz w:val="17"/>
          <w:szCs w:val="17"/>
        </w:rPr>
        <w:t>4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position w:val="-8"/>
          <w:sz w:val="17"/>
          <w:szCs w:val="17"/>
        </w:rPr>
        <w:t xml:space="preserve">4                     </w:t>
      </w:r>
      <w:r>
        <w:rPr>
          <w:rFonts w:ascii="Arial" w:eastAsia="Arial" w:hAnsi="Arial" w:cs="Arial"/>
          <w:spacing w:val="22"/>
          <w:position w:val="-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C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proofErr w:type="spellEnd"/>
      <w:r>
        <w:rPr>
          <w:rFonts w:ascii="Arial" w:eastAsia="Arial" w:hAnsi="Arial" w:cs="Arial"/>
          <w:position w:val="-8"/>
          <w:sz w:val="17"/>
          <w:szCs w:val="17"/>
        </w:rPr>
        <w:t>6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position w:val="-8"/>
          <w:sz w:val="17"/>
          <w:szCs w:val="17"/>
        </w:rPr>
        <w:t>4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position w:val="-8"/>
          <w:sz w:val="17"/>
          <w:szCs w:val="17"/>
        </w:rPr>
        <w:t xml:space="preserve">2                    </w:t>
      </w:r>
      <w:r>
        <w:rPr>
          <w:rFonts w:ascii="Arial" w:eastAsia="Arial" w:hAnsi="Arial" w:cs="Arial"/>
          <w:spacing w:val="13"/>
          <w:position w:val="-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w w:val="103"/>
          <w:position w:val="-8"/>
          <w:sz w:val="17"/>
          <w:szCs w:val="17"/>
        </w:rPr>
        <w:t>6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w w:val="103"/>
          <w:position w:val="-8"/>
          <w:sz w:val="17"/>
          <w:szCs w:val="17"/>
        </w:rPr>
        <w:t>4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w w:val="103"/>
          <w:position w:val="-8"/>
          <w:sz w:val="17"/>
          <w:szCs w:val="17"/>
        </w:rPr>
        <w:t>6</w:t>
      </w:r>
    </w:p>
    <w:p w:rsidR="00095F2C" w:rsidRDefault="00095F2C">
      <w:pPr>
        <w:spacing w:before="7" w:line="240" w:lineRule="exact"/>
        <w:rPr>
          <w:sz w:val="24"/>
          <w:szCs w:val="24"/>
        </w:rPr>
      </w:pPr>
    </w:p>
    <w:p w:rsidR="00095F2C" w:rsidRDefault="00EB5524">
      <w:pPr>
        <w:spacing w:before="31" w:line="240" w:lineRule="exact"/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12  </w:t>
      </w:r>
      <w:r>
        <w:rPr>
          <w:rFonts w:ascii="Arial" w:eastAsia="Arial" w:hAnsi="Arial" w:cs="Arial"/>
          <w:b/>
          <w:spacing w:val="2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The diagram represents the electrolysis of brine (aqueous sodium chloride).</w:t>
      </w:r>
    </w:p>
    <w:p w:rsidR="00095F2C" w:rsidRDefault="00095F2C">
      <w:pPr>
        <w:spacing w:before="4" w:line="120" w:lineRule="exact"/>
        <w:rPr>
          <w:sz w:val="13"/>
          <w:szCs w:val="13"/>
        </w:rPr>
      </w:pPr>
    </w:p>
    <w:p w:rsidR="00095F2C" w:rsidRDefault="00095F2C">
      <w:pPr>
        <w:spacing w:line="200" w:lineRule="exact"/>
      </w:pPr>
    </w:p>
    <w:p w:rsidR="00095F2C" w:rsidRDefault="00EB5524">
      <w:pPr>
        <w:spacing w:before="28" w:line="240" w:lineRule="exact"/>
        <w:ind w:left="3388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color w:val="363435"/>
          <w:position w:val="-1"/>
          <w:sz w:val="22"/>
          <w:szCs w:val="22"/>
        </w:rPr>
        <w:t>b</w:t>
      </w:r>
      <w:r>
        <w:rPr>
          <w:rFonts w:ascii="Arial" w:eastAsia="Arial" w:hAnsi="Arial" w:cs="Arial"/>
          <w:color w:val="363435"/>
          <w:spacing w:val="3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ine</w:t>
      </w:r>
      <w:proofErr w:type="gramEnd"/>
      <w:r>
        <w:rPr>
          <w:rFonts w:ascii="Arial" w:eastAsia="Arial" w:hAnsi="Arial" w:cs="Arial"/>
          <w:color w:val="363435"/>
          <w:position w:val="-1"/>
          <w:sz w:val="22"/>
          <w:szCs w:val="22"/>
        </w:rPr>
        <w:t xml:space="preserve">     </w:t>
      </w:r>
      <w:r>
        <w:rPr>
          <w:rFonts w:ascii="Arial" w:eastAsia="Arial" w:hAnsi="Arial" w:cs="Arial"/>
          <w:color w:val="363435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chlo</w:t>
      </w:r>
      <w:r>
        <w:rPr>
          <w:rFonts w:ascii="Arial" w:eastAsia="Arial" w:hAnsi="Arial" w:cs="Arial"/>
          <w:color w:val="363435"/>
          <w:spacing w:val="3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 xml:space="preserve">ine                   </w:t>
      </w:r>
      <w:r>
        <w:rPr>
          <w:rFonts w:ascii="Arial" w:eastAsia="Arial" w:hAnsi="Arial" w:cs="Arial"/>
          <w:color w:val="363435"/>
          <w:spacing w:val="4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sz w:val="22"/>
          <w:szCs w:val="22"/>
        </w:rPr>
        <w:t>X</w:t>
      </w: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before="16" w:line="240" w:lineRule="exact"/>
        <w:rPr>
          <w:sz w:val="24"/>
          <w:szCs w:val="24"/>
        </w:rPr>
      </w:pPr>
    </w:p>
    <w:p w:rsidR="00095F2C" w:rsidRDefault="00EB5524">
      <w:pPr>
        <w:spacing w:before="31" w:line="240" w:lineRule="exact"/>
        <w:ind w:right="1756"/>
        <w:jc w:val="right"/>
        <w:rPr>
          <w:rFonts w:ascii="Arial" w:eastAsia="Arial" w:hAnsi="Arial" w:cs="Arial"/>
          <w:sz w:val="22"/>
          <w:szCs w:val="22"/>
        </w:rPr>
      </w:pPr>
      <w:r>
        <w:pict>
          <v:group id="_x0000_s1406" style="position:absolute;left:0;text-align:left;margin-left:196.6pt;margin-top:-163pt;width:233.3pt;height:242.9pt;z-index:-4091;mso-position-horizontal-relative:page" coordorigin="3932,-3260" coordsize="4666,4858">
            <v:shape id="_x0000_s1524" style="position:absolute;left:7400;top:-3019;width:870;height:3247" coordorigin="7400,-3019" coordsize="870,3247" path="m7484,-2706r-84,-313l7400,-2706r84,xe" fillcolor="#fdfdfd" stroked="f">
              <v:path arrowok="t"/>
            </v:shape>
            <v:shape id="_x0000_s1523" style="position:absolute;left:7400;top:-3019;width:870;height:3247" coordorigin="7400,-3019" coordsize="870,3247" path="m8270,227l8000,-780r,1007l8270,227xe" fillcolor="#fdfdfd" stroked="f">
              <v:path arrowok="t"/>
            </v:shape>
            <v:shape id="_x0000_s1522" style="position:absolute;left:7400;top:-3019;width:870;height:3247" coordorigin="7400,-3019" coordsize="870,3247" path="m8000,-2706r-516,l8000,-780r,-1926xe" fillcolor="#fdfdfd" stroked="f">
              <v:path arrowok="t"/>
            </v:shape>
            <v:shape id="_x0000_s1521" style="position:absolute;left:7400;top:-3019;width:870;height:3247" coordorigin="7400,-3019" coordsize="870,3247" path="m7400,-3019r,313l8000,-2706r,2933l8270,227e" filled="f" strokecolor="#363435" strokeweight=".8pt">
              <v:path arrowok="t"/>
            </v:shape>
            <v:shape id="_x0000_s1520" style="position:absolute;left:3947;top:-3013;width:4323;height:4040" coordorigin="3947,-3013" coordsize="4323,4040" path="m4347,-3013r,307l3947,-2706r,3733l8000,1027r,-610l8270,417e" filled="f" strokecolor="#363435" strokeweight=".8pt">
              <v:path arrowok="t"/>
            </v:shape>
            <v:shape id="_x0000_s1519" style="position:absolute;left:5467;top:-3019;width:1640;height:313" coordorigin="5467,-3019" coordsize="1640,313" path="m7107,-3013r-1640,-6l5467,-2706r1640,l7107,-3013xe" fillcolor="#fdfdfd" stroked="f">
              <v:path arrowok="t"/>
            </v:shape>
            <v:shape id="_x0000_s1518" style="position:absolute;left:5467;top:-3019;width:1640;height:313" coordorigin="5467,-3019" coordsize="1640,313" path="m7107,-3013r,307l5467,-2706r,-313e" filled="f" strokecolor="#363435" strokeweight=".8pt">
              <v:path arrowok="t"/>
            </v:shape>
            <v:shape id="_x0000_s1517" style="position:absolute;left:4667;top:-3019;width:493;height:313" coordorigin="4667,-3019" coordsize="493,313" path="m4667,-3006r,300l5160,-2706r,-313l4667,-3006xe" fillcolor="#fdfdfd" stroked="f">
              <v:path arrowok="t"/>
            </v:shape>
            <v:shape id="_x0000_s1516" style="position:absolute;left:4667;top:-3019;width:493;height:313" coordorigin="4667,-3019" coordsize="493,313" path="m4667,-3006r,300l5160,-2706r,-313e" filled="f" strokecolor="#363435" strokeweight=".8pt">
              <v:path arrowok="t"/>
            </v:shape>
            <v:shape id="_x0000_s1515" style="position:absolute;left:5720;top:-2705;width:0;height:3733" coordorigin="5720,-2705" coordsize="0,3733" path="m5720,-2705r,3732e" filled="f" strokecolor="#fdfdfd" strokeweight=".1pt">
              <v:path arrowok="t"/>
            </v:shape>
            <v:shape id="_x0000_s1514" style="position:absolute;left:5720;top:-2705;width:0;height:3733" coordorigin="5720,-2705" coordsize="0,3733" path="m5720,-2705r,3732e" filled="f" strokecolor="#363435" strokeweight=".8pt">
              <v:path arrowok="t"/>
            </v:shape>
            <v:shape id="_x0000_s1513" style="position:absolute;left:6067;top:-2703;width:0;height:3730" coordorigin="6067,-2703" coordsize="0,3730" path="m6067,-2703r,3730e" filled="f" strokecolor="#fdfdfd" strokeweight=".1pt">
              <v:path arrowok="t"/>
            </v:shape>
            <v:shape id="_x0000_s1512" style="position:absolute;left:6067;top:-2703;width:0;height:3730" coordorigin="6067,-2703" coordsize="0,3730" path="m6067,-2703r,3730e" filled="f" strokecolor="#363435" strokeweight=".8pt">
              <v:path arrowok="t"/>
            </v:shape>
            <v:shape id="_x0000_s1511" style="position:absolute;left:3940;top:-2133;width:1777;height:0" coordorigin="3940,-2133" coordsize="1777,0" path="m3940,-2133r1778,e" filled="f" strokecolor="#fdfdfd" strokeweight=".1pt">
              <v:path arrowok="t"/>
            </v:shape>
            <v:shape id="_x0000_s1510" style="position:absolute;left:3940;top:-2133;width:1777;height:0" coordorigin="3940,-2133" coordsize="1777,0" path="m3940,-2133r1778,e" filled="f" strokecolor="#363435" strokeweight=".8pt">
              <v:path arrowok="t"/>
            </v:shape>
            <v:shape id="_x0000_s1509" style="position:absolute;left:6060;top:-1873;width:1940;height:0" coordorigin="6060,-1873" coordsize="1940,0" path="m6060,-1873r1940,e" filled="f" strokecolor="#fdfdfd" strokeweight=".1pt">
              <v:path arrowok="t"/>
            </v:shape>
            <v:shape id="_x0000_s1508" style="position:absolute;left:6060;top:-1873;width:1940;height:0" coordorigin="6060,-1873" coordsize="1940,0" path="m6060,-1873r1940,e" filled="f" strokecolor="#363435" strokeweight=".8pt">
              <v:path arrowok="t"/>
            </v:shape>
            <v:shape id="_x0000_s1507" style="position:absolute;left:5720;top:907;width:123;height:123" coordorigin="5720,907" coordsize="123,123" path="m5720,907r124,124e" fillcolor="#fdfdfd" stroked="f">
              <v:path arrowok="t"/>
            </v:shape>
            <v:shape id="_x0000_s1506" style="position:absolute;left:5720;top:907;width:123;height:123" coordorigin="5720,907" coordsize="123,123" path="m5720,907r124,124e" filled="f" strokecolor="#363435" strokeweight=".8pt">
              <v:path arrowok="t"/>
            </v:shape>
            <v:shape id="_x0000_s1505" style="position:absolute;left:5717;top:677;width:353;height:330" coordorigin="5717,677" coordsize="353,330" path="m5717,677r353,330e" fillcolor="#fdfdfd" stroked="f">
              <v:path arrowok="t"/>
            </v:shape>
            <v:shape id="_x0000_s1504" style="position:absolute;left:5717;top:677;width:353;height:330" coordorigin="5717,677" coordsize="353,330" path="m5717,677r353,330e" filled="f" strokecolor="#363435" strokeweight=".8pt">
              <v:path arrowok="t"/>
            </v:shape>
            <v:shape id="_x0000_s1503" style="position:absolute;left:5717;top:451;width:353;height:333" coordorigin="5717,451" coordsize="353,333" path="m5717,451r353,333e" fillcolor="#fdfdfd" stroked="f">
              <v:path arrowok="t"/>
            </v:shape>
            <v:shape id="_x0000_s1502" style="position:absolute;left:5717;top:451;width:353;height:333" coordorigin="5717,451" coordsize="353,333" path="m5717,451r353,333e" filled="f" strokecolor="#363435" strokeweight=".8pt">
              <v:path arrowok="t"/>
            </v:shape>
            <v:shape id="_x0000_s1501" style="position:absolute;left:5720;top:224;width:347;height:330" coordorigin="5720,224" coordsize="347,330" path="m5720,224r347,330e" fillcolor="#fdfdfd" stroked="f">
              <v:path arrowok="t"/>
            </v:shape>
            <v:shape id="_x0000_s1500" style="position:absolute;left:5720;top:224;width:347;height:330" coordorigin="5720,224" coordsize="347,330" path="m5720,224r347,330e" filled="f" strokecolor="#363435" strokeweight=".8pt">
              <v:path arrowok="t"/>
            </v:shape>
            <v:shape id="_x0000_s1499" style="position:absolute;left:5720;top:-3;width:350;height:330" coordorigin="5720,-3" coordsize="350,330" path="m5720,-3r350,330e" fillcolor="#fdfdfd" stroked="f">
              <v:path arrowok="t"/>
            </v:shape>
            <v:shape id="_x0000_s1498" style="position:absolute;left:5720;top:-3;width:350;height:330" coordorigin="5720,-3" coordsize="350,330" path="m5720,-3r350,330e" filled="f" strokecolor="#363435" strokeweight=".8pt">
              <v:path arrowok="t"/>
            </v:shape>
            <v:shape id="_x0000_s1497" style="position:absolute;left:5720;top:-226;width:347;height:327" coordorigin="5720,-226" coordsize="347,327" path="m5720,-226r347,327e" fillcolor="#fdfdfd" stroked="f">
              <v:path arrowok="t"/>
            </v:shape>
            <v:shape id="_x0000_s1496" style="position:absolute;left:5720;top:-226;width:347;height:327" coordorigin="5720,-226" coordsize="347,327" path="m5720,-226r347,327e" filled="f" strokecolor="#363435" strokeweight=".8pt">
              <v:path arrowok="t"/>
            </v:shape>
            <v:shape id="_x0000_s1495" style="position:absolute;left:5720;top:-456;width:350;height:330" coordorigin="5720,-456" coordsize="350,330" path="m5720,-456r350,330e" fillcolor="#fdfdfd" stroked="f">
              <v:path arrowok="t"/>
            </v:shape>
            <v:shape id="_x0000_s1494" style="position:absolute;left:5720;top:-456;width:350;height:330" coordorigin="5720,-456" coordsize="350,330" path="m5720,-456r350,330e" filled="f" strokecolor="#363435" strokeweight=".8pt">
              <v:path arrowok="t"/>
            </v:shape>
            <v:shape id="_x0000_s1493" style="position:absolute;left:5720;top:-679;width:350;height:327" coordorigin="5720,-679" coordsize="350,327" path="m5720,-679r350,326e" fillcolor="#fdfdfd" stroked="f">
              <v:path arrowok="t"/>
            </v:shape>
            <v:shape id="_x0000_s1492" style="position:absolute;left:5720;top:-679;width:350;height:327" coordorigin="5720,-679" coordsize="350,327" path="m5720,-679r350,326e" filled="f" strokecolor="#363435" strokeweight=".8pt">
              <v:path arrowok="t"/>
            </v:shape>
            <v:shape id="_x0000_s1491" style="position:absolute;left:5720;top:-906;width:348;height:328" coordorigin="5720,-906" coordsize="348,328" path="m5720,-906r348,328e" fillcolor="#fdfdfd" stroked="f">
              <v:path arrowok="t"/>
            </v:shape>
            <v:shape id="_x0000_s1490" style="position:absolute;left:5720;top:-906;width:348;height:328" coordorigin="5720,-906" coordsize="348,328" path="m5720,-906r348,328e" filled="f" strokecolor="#363435" strokeweight=".8pt">
              <v:path arrowok="t"/>
            </v:shape>
            <v:shape id="_x0000_s1489" style="position:absolute;left:5720;top:-1129;width:350;height:323" coordorigin="5720,-1129" coordsize="350,323" path="m5720,-1129r350,323e" fillcolor="#fdfdfd" stroked="f">
              <v:path arrowok="t"/>
            </v:shape>
            <v:shape id="_x0000_s1488" style="position:absolute;left:5720;top:-1129;width:350;height:323" coordorigin="5720,-1129" coordsize="350,323" path="m5720,-1129r350,323e" filled="f" strokecolor="#363435" strokeweight=".8pt">
              <v:path arrowok="t"/>
            </v:shape>
            <v:shape id="_x0000_s1487" style="position:absolute;left:5720;top:-1360;width:350;height:328" coordorigin="5720,-1360" coordsize="350,328" path="m5720,-1360r350,327e" fillcolor="#fdfdfd" stroked="f">
              <v:path arrowok="t"/>
            </v:shape>
            <v:shape id="_x0000_s1486" style="position:absolute;left:5720;top:-1360;width:350;height:328" coordorigin="5720,-1360" coordsize="350,328" path="m5720,-1360r350,327e" filled="f" strokecolor="#363435" strokeweight=".8pt">
              <v:path arrowok="t"/>
            </v:shape>
            <v:shape id="_x0000_s1485" style="position:absolute;left:5720;top:-1586;width:347;height:327" coordorigin="5720,-1586" coordsize="347,327" path="m5720,-1586r347,327e" fillcolor="#fdfdfd" stroked="f">
              <v:path arrowok="t"/>
            </v:shape>
            <v:shape id="_x0000_s1484" style="position:absolute;left:5720;top:-1586;width:347;height:327" coordorigin="5720,-1586" coordsize="347,327" path="m5720,-1586r347,327e" filled="f" strokecolor="#363435" strokeweight=".8pt">
              <v:path arrowok="t"/>
            </v:shape>
            <v:shape id="_x0000_s1483" style="position:absolute;left:5720;top:-1813;width:345;height:325" coordorigin="5720,-1813" coordsize="345,325" path="m5720,-1813r345,325e" fillcolor="#fdfdfd" stroked="f">
              <v:path arrowok="t"/>
            </v:shape>
            <v:shape id="_x0000_s1482" style="position:absolute;left:5720;top:-1813;width:345;height:325" coordorigin="5720,-1813" coordsize="345,325" path="m5720,-1813r345,325e" filled="f" strokecolor="#363435" strokeweight=".8pt">
              <v:path arrowok="t"/>
            </v:shape>
            <v:shape id="_x0000_s1481" style="position:absolute;left:5717;top:-2043;width:348;height:328" coordorigin="5717,-2043" coordsize="348,328" path="m5717,-2043r348,328e" fillcolor="#fdfdfd" stroked="f">
              <v:path arrowok="t"/>
            </v:shape>
            <v:shape id="_x0000_s1480" style="position:absolute;left:5717;top:-2043;width:348;height:328" coordorigin="5717,-2043" coordsize="348,328" path="m5717,-2043r348,328e" filled="f" strokecolor="#363435" strokeweight=".8pt">
              <v:path arrowok="t"/>
            </v:shape>
            <v:shape id="_x0000_s1479" style="position:absolute;left:5720;top:-2266;width:348;height:323" coordorigin="5720,-2266" coordsize="348,323" path="m5720,-2266r348,323e" fillcolor="#fdfdfd" stroked="f">
              <v:path arrowok="t"/>
            </v:shape>
            <v:shape id="_x0000_s1478" style="position:absolute;left:5720;top:-2266;width:348;height:323" coordorigin="5720,-2266" coordsize="348,323" path="m5720,-2266r348,323e" filled="f" strokecolor="#363435" strokeweight=".8pt">
              <v:path arrowok="t"/>
            </v:shape>
            <v:shape id="_x0000_s1477" style="position:absolute;left:5720;top:-2496;width:348;height:328" coordorigin="5720,-2496" coordsize="348,328" path="m5720,-2496r348,328e" fillcolor="#fdfdfd" stroked="f">
              <v:path arrowok="t"/>
            </v:shape>
            <v:shape id="_x0000_s1476" style="position:absolute;left:5720;top:-2496;width:348;height:328" coordorigin="5720,-2496" coordsize="348,328" path="m5720,-2496r348,328e" filled="f" strokecolor="#363435" strokeweight=".8pt">
              <v:path arrowok="t"/>
            </v:shape>
            <v:shape id="_x0000_s1475" style="position:absolute;left:5720;top:-2693;width:348;height:298" coordorigin="5720,-2693" coordsize="348,298" path="m5720,-2693r348,298e" fillcolor="#fdfdfd" stroked="f">
              <v:path arrowok="t"/>
            </v:shape>
            <v:shape id="_x0000_s1474" style="position:absolute;left:5720;top:-2693;width:348;height:298" coordorigin="5720,-2693" coordsize="348,298" path="m5720,-2693r348,298e" filled="f" strokecolor="#363435" strokeweight=".8pt">
              <v:path arrowok="t"/>
            </v:shape>
            <v:shape id="_x0000_s1473" style="position:absolute;left:5965;top:-2705;width:103;height:85" coordorigin="5965,-2705" coordsize="103,85" path="m5965,-2705r103,85e" fillcolor="#fdfdfd" stroked="f">
              <v:path arrowok="t"/>
            </v:shape>
            <v:shape id="_x0000_s1472" style="position:absolute;left:5965;top:-2705;width:103;height:85" coordorigin="5965,-2705" coordsize="103,85" path="m5965,-2705r103,85e" filled="f" strokecolor="#363435" strokeweight=".8pt">
              <v:path arrowok="t"/>
            </v:shape>
            <v:shape id="_x0000_s1471" style="position:absolute;left:4767;top:-1339;width:307;height:2087" coordorigin="4767,-1339" coordsize="307,2087" path="m4767,-1339r,2086l5074,747r,-2086l4767,-1339xe" fillcolor="#fdfdfd" stroked="f">
              <v:path arrowok="t"/>
            </v:shape>
            <v:shape id="_x0000_s1470" style="position:absolute;left:4767;top:-1339;width:307;height:2087" coordorigin="4767,-1339" coordsize="307,2087" path="m4767,-1339r307,l5074,747r-307,l4767,-1339xe" filled="f" strokecolor="#363435" strokeweight=".8pt">
              <v:path arrowok="t"/>
            </v:shape>
            <v:shape id="_x0000_s1469" style="position:absolute;left:6834;top:-1339;width:307;height:2087" coordorigin="6834,-1339" coordsize="307,2087" path="m6834,-1339r306,l7140,747r-306,l6834,-1339xe" filled="f" strokecolor="#363435" strokeweight=".8pt">
              <v:path arrowok="t"/>
            </v:shape>
            <v:shape id="_x0000_s1468" style="position:absolute;left:4740;top:-1479;width:67;height:67" coordorigin="4740,-1479" coordsize="67,67" path="m4807,-1446r-1,-8l4794,-1472r-20,-7l4766,-1478r-18,11l4740,-1446r1,8l4753,-1420r21,7l4782,-1414r18,-11l4807,-1446xe" fillcolor="#fdfdfd" stroked="f">
              <v:path arrowok="t"/>
            </v:shape>
            <v:shape id="_x0000_s1467" style="position:absolute;left:4740;top:-1479;width:67;height:67" coordorigin="4740,-1479" coordsize="67,67" path="m4807,-1446r-7,21l4782,-1414r-8,1l4753,-1420r-12,-18l4740,-1446r8,-21l4766,-1478r8,-1l4794,-1472r12,18l4807,-1446xe" filled="f" strokecolor="#363435" strokeweight=".8pt">
              <v:path arrowok="t"/>
            </v:shape>
            <v:shape id="_x0000_s1466" style="position:absolute;left:5034;top:-1459;width:67;height:67" coordorigin="5034,-1459" coordsize="67,67" path="m5100,-1426r-1,-8l5088,-1452r-21,-7l5059,-1458r-18,11l5034,-1426r1,8l5046,-1400r21,7l5075,-1394r18,-11l5100,-1426xe" fillcolor="#fdfdfd" stroked="f">
              <v:path arrowok="t"/>
            </v:shape>
            <v:shape id="_x0000_s1465" style="position:absolute;left:5034;top:-1459;width:67;height:67" coordorigin="5034,-1459" coordsize="67,67" path="m5100,-1426r-7,21l5075,-1394r-8,1l5046,-1400r-11,-18l5034,-1426r7,-21l5059,-1458r8,-1l5088,-1452r11,18l5100,-1426xe" filled="f" strokecolor="#363435" strokeweight=".8pt">
              <v:path arrowok="t"/>
            </v:shape>
            <v:shape id="_x0000_s1464" style="position:absolute;left:4820;top:-1599;width:67;height:67" coordorigin="4820,-1599" coordsize="67,67" path="m4887,-1566r-1,-8l4874,-1592r-20,-7l4846,-1598r-18,11l4820,-1566r1,8l4833,-1540r21,7l4862,-1534r18,-11l4887,-1566xe" fillcolor="#fdfdfd" stroked="f">
              <v:path arrowok="t"/>
            </v:shape>
            <v:shape id="_x0000_s1463" style="position:absolute;left:4820;top:-1599;width:67;height:67" coordorigin="4820,-1599" coordsize="67,67" path="m4887,-1566r-7,21l4862,-1534r-8,1l4833,-1540r-12,-18l4820,-1566r8,-21l4846,-1598r8,-1l4874,-1592r12,18l4887,-1566xe" filled="f" strokecolor="#363435" strokeweight=".8pt">
              <v:path arrowok="t"/>
            </v:shape>
            <v:shape id="_x0000_s1462" style="position:absolute;left:4947;top:-1579;width:67;height:67" coordorigin="4947,-1579" coordsize="67,67" path="m5014,-1546r-1,-8l5001,-1572r-21,-7l4972,-1578r-18,11l4947,-1546r1,8l4960,-1520r20,7l4988,-1514r19,-11l5014,-1546xe" fillcolor="#fdfdfd" stroked="f">
              <v:path arrowok="t"/>
            </v:shape>
            <v:shape id="_x0000_s1461" style="position:absolute;left:4947;top:-1579;width:67;height:67" coordorigin="4947,-1579" coordsize="67,67" path="m5014,-1546r-7,21l4988,-1514r-8,1l4960,-1520r-12,-18l4947,-1546r7,-21l4972,-1578r8,-1l5001,-1572r12,18l5014,-1546xe" filled="f" strokecolor="#363435" strokeweight=".8pt">
              <v:path arrowok="t"/>
            </v:shape>
            <v:shape id="_x0000_s1460" style="position:absolute;left:5120;top:-1533;width:67;height:67" coordorigin="5120,-1533" coordsize="67,67" path="m5187,-1499r-1,-8l5174,-1525r-20,-8l5146,-1532r-18,12l5120,-1499r1,8l5133,-1473r21,7l5162,-1467r18,-12l5187,-1499xe" fillcolor="#fdfdfd" stroked="f">
              <v:path arrowok="t"/>
            </v:shape>
            <v:shape id="_x0000_s1459" style="position:absolute;left:5120;top:-1533;width:67;height:67" coordorigin="5120,-1533" coordsize="67,67" path="m5187,-1499r-7,20l5162,-1467r-8,1l5133,-1473r-12,-18l5120,-1499r8,-21l5146,-1532r8,-1l5174,-1525r12,18l5187,-1499xe" filled="f" strokecolor="#363435" strokeweight=".8pt">
              <v:path arrowok="t"/>
            </v:shape>
            <v:shape id="_x0000_s1458" style="position:absolute;left:4994;top:-1846;width:67;height:67" coordorigin="4994,-1846" coordsize="67,67" path="m5060,-1813r-1,-8l5048,-1839r-21,-7l5019,-1845r-18,12l4994,-1813r1,8l5006,-1786r21,7l5035,-1780r18,-12l5060,-1813xe" fillcolor="#fdfdfd" stroked="f">
              <v:path arrowok="t"/>
            </v:shape>
            <v:shape id="_x0000_s1457" style="position:absolute;left:4994;top:-1846;width:67;height:67" coordorigin="4994,-1846" coordsize="67,67" path="m5060,-1813r-7,21l5035,-1780r-8,1l5006,-1786r-11,-19l4994,-1813r7,-20l5019,-1845r8,-1l5048,-1839r11,18l5060,-1813xe" filled="f" strokecolor="#363435" strokeweight=".8pt">
              <v:path arrowok="t"/>
            </v:shape>
            <v:shape id="_x0000_s1456" style="position:absolute;left:4634;top:-1666;width:67;height:67" coordorigin="4634,-1666" coordsize="67,67" path="m4700,-1633r-1,-8l4688,-1659r-21,-7l4659,-1665r-18,12l4634,-1633r1,8l4646,-1606r21,7l4675,-1600r18,-12l4700,-1633xe" fillcolor="#fdfdfd" stroked="f">
              <v:path arrowok="t"/>
            </v:shape>
            <v:shape id="_x0000_s1455" style="position:absolute;left:4634;top:-1666;width:67;height:67" coordorigin="4634,-1666" coordsize="67,67" path="m4700,-1633r-7,21l4675,-1600r-8,1l4646,-1606r-11,-19l4634,-1633r7,-20l4659,-1665r8,-1l4688,-1659r11,18l4700,-1633xe" filled="f" strokecolor="#363435" strokeweight=".8pt">
              <v:path arrowok="t"/>
            </v:shape>
            <v:shape id="_x0000_s1454" style="position:absolute;left:4700;top:-1899;width:67;height:67" coordorigin="4700,-1899" coordsize="67,67" path="m4767,-1866r-1,-8l4754,-1892r-20,-7l4726,-1898r-18,11l4700,-1866r1,8l4713,-1840r21,7l4742,-1834r18,-11l4767,-1866xe" fillcolor="#fdfdfd" stroked="f">
              <v:path arrowok="t"/>
            </v:shape>
            <v:shape id="_x0000_s1453" style="position:absolute;left:4700;top:-1899;width:67;height:67" coordorigin="4700,-1899" coordsize="67,67" path="m4767,-1866r-7,21l4742,-1834r-8,1l4713,-1840r-12,-18l4700,-1866r8,-21l4726,-1898r8,-1l4754,-1892r12,18l4767,-1866xe" filled="f" strokecolor="#363435" strokeweight=".8pt">
              <v:path arrowok="t"/>
            </v:shape>
            <v:shape id="_x0000_s1452" style="position:absolute;left:4814;top:-1786;width:67;height:67" coordorigin="4814,-1786" coordsize="67,67" path="m4880,-1753r-1,-8l4868,-1779r-21,-7l4839,-1785r-18,12l4814,-1753r1,8l4826,-1726r21,7l4855,-1720r18,-12l4880,-1753xe" fillcolor="#fdfdfd" stroked="f">
              <v:path arrowok="t"/>
            </v:shape>
            <v:shape id="_x0000_s1451" style="position:absolute;left:4814;top:-1786;width:67;height:67" coordorigin="4814,-1786" coordsize="67,67" path="m4880,-1753r-7,21l4855,-1720r-8,1l4826,-1726r-11,-19l4814,-1753r7,-20l4839,-1785r8,-1l4868,-1779r11,18l4880,-1753xe" filled="f" strokecolor="#363435" strokeweight=".8pt">
              <v:path arrowok="t"/>
            </v:shape>
            <v:shape id="_x0000_s1450" style="position:absolute;left:6720;top:-1439;width:67;height:67" coordorigin="6720,-1439" coordsize="67,67" path="m6787,-1406r-1,-8l6774,-1432r-20,-7l6746,-1438r-18,11l6720,-1406r1,8l6733,-1380r21,7l6762,-1374r18,-11l6787,-1406xe" fillcolor="#fdfdfd" stroked="f">
              <v:path arrowok="t"/>
            </v:shape>
            <v:shape id="_x0000_s1449" style="position:absolute;left:6720;top:-1439;width:67;height:67" coordorigin="6720,-1439" coordsize="67,67" path="m6787,-1406r-7,21l6762,-1374r-8,1l6733,-1380r-12,-18l6720,-1406r8,-21l6746,-1438r8,-1l6774,-1432r12,18l6787,-1406xe" filled="f" strokecolor="#363435" strokeweight=".8pt">
              <v:path arrowok="t"/>
            </v:shape>
            <v:shape id="_x0000_s1448" style="position:absolute;left:7074;top:-1466;width:67;height:67" coordorigin="7074,-1466" coordsize="67,67" path="m7140,-1433r-1,-8l7128,-1459r-21,-7l7099,-1465r-18,12l7074,-1433r1,8l7086,-1406r21,7l7115,-1400r18,-12l7140,-1433xe" fillcolor="#fdfdfd" stroked="f">
              <v:path arrowok="t"/>
            </v:shape>
            <v:shape id="_x0000_s1447" style="position:absolute;left:7074;top:-1466;width:67;height:67" coordorigin="7074,-1466" coordsize="67,67" path="m7140,-1433r-7,21l7115,-1400r-8,1l7086,-1406r-11,-19l7074,-1433r7,-20l7099,-1465r8,-1l7128,-1459r11,18l7140,-1433xe" filled="f" strokecolor="#363435" strokeweight=".8pt">
              <v:path arrowok="t"/>
            </v:shape>
            <v:shape id="_x0000_s1446" style="position:absolute;left:6814;top:-1566;width:67;height:67" coordorigin="6814,-1566" coordsize="67,67" path="m6880,-1533r-1,-8l6868,-1559r-21,-7l6839,-1565r-18,12l6814,-1533r1,8l6826,-1506r21,7l6855,-1500r18,-12l6880,-1533xe" fillcolor="#fdfdfd" stroked="f">
              <v:path arrowok="t"/>
            </v:shape>
            <v:shape id="_x0000_s1445" style="position:absolute;left:6814;top:-1566;width:67;height:67" coordorigin="6814,-1566" coordsize="67,67" path="m6880,-1533r-7,21l6855,-1500r-8,1l6826,-1506r-11,-19l6814,-1533r7,-20l6839,-1565r8,-1l6868,-1559r11,18l6880,-1533xe" filled="f" strokecolor="#363435" strokeweight=".8pt">
              <v:path arrowok="t"/>
            </v:shape>
            <v:shape id="_x0000_s1444" style="position:absolute;left:6934;top:-1539;width:67;height:67" coordorigin="6934,-1539" coordsize="67,67" path="m7000,-1506r-1,-8l6988,-1532r-21,-7l6959,-1538r-18,11l6934,-1506r1,8l6946,-1480r21,7l6975,-1474r18,-11l7000,-1506xe" fillcolor="#fdfdfd" stroked="f">
              <v:path arrowok="t"/>
            </v:shape>
            <v:shape id="_x0000_s1443" style="position:absolute;left:6934;top:-1539;width:67;height:67" coordorigin="6934,-1539" coordsize="67,67" path="m7000,-1506r-7,21l6975,-1474r-8,1l6946,-1480r-11,-18l6934,-1506r7,-21l6959,-1538r8,-1l6988,-1532r11,18l7000,-1506xe" filled="f" strokecolor="#363435" strokeweight=".8pt">
              <v:path arrowok="t"/>
            </v:shape>
            <v:shape id="_x0000_s1442" style="position:absolute;left:7054;top:-1619;width:67;height:67" coordorigin="7054,-1619" coordsize="67,67" path="m7120,-1586r-1,-8l7108,-1612r-21,-7l7079,-1618r-18,11l7054,-1586r1,8l7066,-1560r21,7l7095,-1554r18,-11l7120,-1586xe" fillcolor="#fdfdfd" stroked="f">
              <v:path arrowok="t"/>
            </v:shape>
            <v:shape id="_x0000_s1441" style="position:absolute;left:7054;top:-1619;width:67;height:67" coordorigin="7054,-1619" coordsize="67,67" path="m7120,-1586r-7,21l7095,-1554r-8,1l7066,-1560r-11,-18l7054,-1586r7,-21l7079,-1618r8,-1l7108,-1612r11,18l7120,-1586xe" filled="f" strokecolor="#363435" strokeweight=".8pt">
              <v:path arrowok="t"/>
            </v:shape>
            <v:shape id="_x0000_s1440" style="position:absolute;left:6914;top:-1666;width:67;height:67" coordorigin="6914,-1666" coordsize="67,67" path="m6980,-1633r-1,-8l6968,-1659r-21,-7l6939,-1665r-18,12l6914,-1633r1,8l6926,-1606r21,7l6955,-1600r18,-12l6980,-1633xe" fillcolor="#fdfdfd" stroked="f">
              <v:path arrowok="t"/>
            </v:shape>
            <v:shape id="_x0000_s1439" style="position:absolute;left:6914;top:-1666;width:67;height:67" coordorigin="6914,-1666" coordsize="67,67" path="m6980,-1633r-7,21l6955,-1600r-8,1l6926,-1606r-11,-19l6914,-1633r7,-20l6939,-1665r8,-1l6968,-1659r11,18l6980,-1633xe" filled="f" strokecolor="#363435" strokeweight=".8pt">
              <v:path arrowok="t"/>
            </v:shape>
            <v:shape id="_x0000_s1438" style="position:absolute;left:6787;top:-1759;width:67;height:67" coordorigin="6787,-1759" coordsize="67,67" path="m6854,-1726r-1,-8l6841,-1752r-21,-7l6812,-1758r-18,11l6787,-1726r1,8l6800,-1700r20,7l6828,-1694r19,-11l6854,-1726xe" fillcolor="#fdfdfd" stroked="f">
              <v:path arrowok="t"/>
            </v:shape>
            <v:shape id="_x0000_s1437" style="position:absolute;left:6787;top:-1759;width:67;height:67" coordorigin="6787,-1759" coordsize="67,67" path="m6854,-1726r-7,21l6828,-1694r-8,1l6800,-1700r-12,-18l6787,-1726r7,-21l6812,-1758r8,-1l6841,-1752r12,18l6854,-1726xe" filled="f" strokecolor="#363435" strokeweight=".8pt">
              <v:path arrowok="t"/>
            </v:shape>
            <v:shape id="_x0000_s1436" style="position:absolute;left:7067;top:-1793;width:67;height:67" coordorigin="7067,-1793" coordsize="67,67" path="m7134,-1759r-1,-8l7121,-1785r-21,-8l7092,-1792r-18,12l7067,-1759r1,8l7080,-1733r20,7l7108,-1727r19,-12l7134,-1759xe" fillcolor="#fdfdfd" stroked="f">
              <v:path arrowok="t"/>
            </v:shape>
            <v:shape id="_x0000_s1435" style="position:absolute;left:7067;top:-1793;width:67;height:67" coordorigin="7067,-1793" coordsize="67,67" path="m7134,-1759r-7,20l7108,-1727r-8,1l7080,-1733r-12,-18l7067,-1759r7,-21l7092,-1792r8,-1l7121,-1785r12,18l7134,-1759xe" filled="f" strokecolor="#363435" strokeweight=".8pt">
              <v:path arrowok="t"/>
            </v:shape>
            <v:shape id="_x0000_s1434" style="position:absolute;left:6867;top:-1853;width:67;height:67" coordorigin="6867,-1853" coordsize="67,67" path="m6934,-1819r-1,-8l6921,-1845r-21,-8l6892,-1852r-18,12l6867,-1819r1,8l6880,-1793r20,7l6908,-1787r19,-12l6934,-1819xe" fillcolor="#fdfdfd" stroked="f">
              <v:path arrowok="t"/>
            </v:shape>
            <v:shape id="_x0000_s1433" style="position:absolute;left:6867;top:-1853;width:67;height:67" coordorigin="6867,-1853" coordsize="67,67" path="m6934,-1819r-7,20l6908,-1787r-8,1l6880,-1793r-12,-18l6867,-1819r7,-21l6892,-1852r8,-1l6921,-1845r12,18l6934,-1819xe" filled="f" strokecolor="#363435" strokeweight=".8pt">
              <v:path arrowok="t"/>
            </v:shape>
            <v:shape id="_x0000_s1432" style="position:absolute;left:4767;top:-2053;width:67;height:67" coordorigin="4767,-2053" coordsize="67,67" path="m4834,-2019r-1,-8l4821,-2045r-21,-8l4792,-2052r-18,12l4767,-2019r1,8l4780,-1993r20,7l4808,-1987r19,-12l4834,-2019xe" fillcolor="#fdfdfd" stroked="f">
              <v:path arrowok="t"/>
            </v:shape>
            <v:shape id="_x0000_s1431" style="position:absolute;left:4767;top:-2053;width:67;height:67" coordorigin="4767,-2053" coordsize="67,67" path="m4834,-2019r-7,20l4808,-1987r-8,1l4780,-1993r-12,-18l4767,-2019r7,-21l4792,-2052r8,-1l4821,-2045r12,18l4834,-2019xe" filled="f" strokecolor="#363435" strokeweight=".8pt">
              <v:path arrowok="t"/>
            </v:shape>
            <v:shape id="_x0000_s1430" style="position:absolute;left:4967;top:-2099;width:67;height:67" coordorigin="4967,-2099" coordsize="67,67" path="m5034,-2066r-1,-8l5021,-2092r-21,-7l4992,-2098r-18,11l4967,-2066r1,8l4980,-2040r20,7l5008,-2034r19,-11l5034,-2066xe" fillcolor="#fdfdfd" stroked="f">
              <v:path arrowok="t"/>
            </v:shape>
            <v:shape id="_x0000_s1429" style="position:absolute;left:4967;top:-2099;width:67;height:67" coordorigin="4967,-2099" coordsize="67,67" path="m5034,-2066r-7,21l5008,-2034r-8,1l4980,-2040r-12,-18l4967,-2066r7,-21l4992,-2098r8,-1l5021,-2092r12,18l5034,-2066xe" filled="f" strokecolor="#363435" strokeweight=".8pt">
              <v:path arrowok="t"/>
            </v:shape>
            <v:shape id="_x0000_s1428" style="position:absolute;left:4510;top:-3243;width:0;height:340" coordorigin="4510,-3243" coordsize="0,340" path="m4510,-3243r,340e" fillcolor="#fdfdfd" stroked="f">
              <v:path arrowok="t"/>
            </v:shape>
            <v:shape id="_x0000_s1427" style="position:absolute;left:4510;top:-3243;width:0;height:340" coordorigin="4510,-3243" coordsize="0,340" path="m4510,-3243r,340e" filled="f" strokecolor="#363435" strokeweight=".4pt">
              <v:path arrowok="t"/>
            </v:shape>
            <v:shape id="_x0000_s1426" style="position:absolute;left:4459;top:-2942;width:104;height:123" coordorigin="4459,-2942" coordsize="104,123" path="m4510,-2920r-51,-22l4510,-2819r52,-123l4510,-2920xe" fillcolor="#363435" stroked="f">
              <v:path arrowok="t"/>
            </v:shape>
            <v:shape id="_x0000_s1425" style="position:absolute;left:5319;top:-3172;width:0;height:340" coordorigin="5319,-3172" coordsize="0,340" path="m5319,-2832r,-340e" fillcolor="#fdfdfd" stroked="f">
              <v:path arrowok="t"/>
            </v:shape>
            <v:shape id="_x0000_s1424" style="position:absolute;left:5319;top:-3172;width:0;height:340" coordorigin="5319,-3172" coordsize="0,340" path="m5319,-2832r,-340e" filled="f" strokecolor="#363435" strokeweight=".4pt">
              <v:path arrowok="t"/>
            </v:shape>
            <v:shape id="_x0000_s1423" style="position:absolute;left:5267;top:-3256;width:104;height:123" coordorigin="5267,-3256" coordsize="104,123" path="m5319,-3256r-52,123l5319,-3155r51,22l5319,-3256xe" fillcolor="#363435" stroked="f">
              <v:path arrowok="t"/>
            </v:shape>
            <v:shape id="_x0000_s1422" style="position:absolute;left:7249;top:-3170;width:0;height:340" coordorigin="7249,-3170" coordsize="0,340" path="m7249,-2830r,-340e" fillcolor="#fdfdfd" stroked="f">
              <v:path arrowok="t"/>
            </v:shape>
            <v:shape id="_x0000_s1421" style="position:absolute;left:7249;top:-3170;width:0;height:340" coordorigin="7249,-3170" coordsize="0,340" path="m7249,-2830r,-340e" filled="f" strokecolor="#363435" strokeweight=".4pt">
              <v:path arrowok="t"/>
            </v:shape>
            <v:shape id="_x0000_s1420" style="position:absolute;left:7197;top:-3254;width:104;height:123" coordorigin="7197,-3254" coordsize="104,123" path="m7249,-3254r-52,123l7249,-3153r51,22l7249,-3254xe" fillcolor="#363435" stroked="f">
              <v:path arrowok="t"/>
            </v:shape>
            <v:shape id="_x0000_s1419" style="position:absolute;left:4800;top:1297;width:220;height:220" coordorigin="4800,1297" coordsize="220,220" path="m5020,1407r-1,-17l5013,1368r-10,-20l4990,1331r-17,-14l4954,1307r-21,-7l4910,1297r-17,2l4871,1305r-20,10l4834,1328r-14,16l4810,1363r-7,22l4800,1407r2,18l4808,1447r10,19l4831,1483r16,15l4866,1508r22,7l4910,1517r18,-1l4950,1510r19,-10l4986,1487r15,-17l5011,1451r7,-21l5020,1407xe" fillcolor="#fdfdfd" stroked="f">
              <v:path arrowok="t"/>
            </v:shape>
            <v:shape id="_x0000_s1418" style="position:absolute;left:4800;top:1297;width:220;height:220" coordorigin="4800,1297" coordsize="220,220" path="m5020,1407r-2,23l5011,1451r-10,19l4986,1487r-17,13l4950,1510r-22,6l4910,1517r-22,-2l4866,1508r-19,-10l4831,1483r-13,-17l4808,1447r-6,-22l4800,1407r3,-22l4810,1363r10,-19l4834,1328r17,-13l4871,1305r22,-6l4910,1297r23,3l4954,1307r19,10l4990,1331r13,17l5013,1368r6,22l5020,1407xe" filled="f" strokecolor="#363435" strokeweight=".8pt">
              <v:path arrowok="t"/>
            </v:shape>
            <v:shape id="_x0000_s1417" style="position:absolute;left:4907;top:761;width:0;height:533" coordorigin="4907,761" coordsize="0,533" path="m4907,761r,533e" filled="f" strokecolor="#fdfdfd" strokeweight=".1pt">
              <v:path arrowok="t"/>
            </v:shape>
            <v:shape id="_x0000_s1416" style="position:absolute;left:4907;top:761;width:0;height:533" coordorigin="4907,761" coordsize="0,533" path="m4907,761r,533e" filled="f" strokecolor="#363435" strokeweight=".4pt">
              <v:path arrowok="t"/>
            </v:shape>
            <v:shape id="_x0000_s1415" style="position:absolute;left:6880;top:1297;width:220;height:220" coordorigin="6880,1297" coordsize="220,220" path="m7100,1407r-1,-17l7093,1368r-10,-20l7070,1331r-17,-14l7034,1307r-21,-7l6990,1297r-17,2l6951,1305r-20,10l6914,1328r-14,16l6890,1363r-7,22l6880,1407r2,18l6888,1447r10,19l6911,1483r16,15l6946,1508r22,7l6990,1517r18,-1l7030,1510r19,-10l7066,1487r15,-17l7091,1451r7,-21l7100,1407xe" fillcolor="#fdfdfd" stroked="f">
              <v:path arrowok="t"/>
            </v:shape>
            <v:shape id="_x0000_s1414" style="position:absolute;left:6880;top:1297;width:220;height:220" coordorigin="6880,1297" coordsize="220,220" path="m7100,1407r-2,23l7091,1451r-10,19l7066,1487r-17,13l7030,1510r-22,6l6990,1517r-22,-2l6946,1508r-19,-10l6911,1483r-13,-17l6888,1447r-6,-22l6880,1407r3,-22l6890,1363r10,-19l6914,1328r17,-13l6951,1305r22,-6l6990,1297r23,3l7034,1307r19,10l7070,1331r13,17l7093,1368r6,22l7100,1407xe" filled="f" strokecolor="#363435" strokeweight=".8pt">
              <v:path arrowok="t"/>
            </v:shape>
            <v:shape id="_x0000_s1413" style="position:absolute;left:6987;top:761;width:0;height:533" coordorigin="6987,761" coordsize="0,533" path="m6987,761r,533e" filled="f" strokecolor="#fdfdfd" strokeweight=".1pt">
              <v:path arrowok="t"/>
            </v:shape>
            <v:shape id="_x0000_s1412" style="position:absolute;left:6987;top:761;width:0;height:533" coordorigin="6987,761" coordsize="0,533" path="m6987,761r,533e" filled="f" strokecolor="#363435" strokeweight=".4pt">
              <v:path arrowok="t"/>
            </v:shape>
            <v:shape id="_x0000_s1411" style="position:absolute;left:8207;top:331;width:303;height:0" coordorigin="8207,331" coordsize="303,0" path="m8207,331r303,e" fillcolor="#fdfdfd" stroked="f">
              <v:path arrowok="t"/>
            </v:shape>
            <v:shape id="_x0000_s1410" style="position:absolute;left:8207;top:331;width:303;height:0" coordorigin="8207,331" coordsize="303,0" path="m8207,331r303,e" filled="f" strokecolor="#363435" strokeweight=".4pt">
              <v:path arrowok="t"/>
            </v:shape>
            <v:shape id="_x0000_s1409" style="position:absolute;left:8471;top:279;width:123;height:104" coordorigin="8471,279" coordsize="123,104" path="m8594,331l8471,279r22,52l8471,383r123,-52xe" fillcolor="#363435" stroked="f">
              <v:path arrowok="t"/>
            </v:shape>
            <v:shape id="_x0000_s1408" style="position:absolute;left:5887;top:761;width:0;height:833" coordorigin="5887,761" coordsize="0,833" path="m5887,761r,833e" filled="f" strokecolor="#fdfdfd" strokeweight=".1pt">
              <v:path arrowok="t"/>
            </v:shape>
            <v:shape id="_x0000_s1407" style="position:absolute;left:5887;top:761;width:0;height:833" coordorigin="5887,761" coordsize="0,833" path="m5887,761r,833e" filled="f" strokecolor="#363435" strokeweight=".4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>Y</w:t>
      </w:r>
    </w:p>
    <w:p w:rsidR="00095F2C" w:rsidRDefault="00095F2C">
      <w:pPr>
        <w:spacing w:before="4" w:line="140" w:lineRule="exact"/>
        <w:rPr>
          <w:sz w:val="14"/>
          <w:szCs w:val="14"/>
        </w:rPr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EB5524">
      <w:pPr>
        <w:spacing w:before="27" w:line="240" w:lineRule="exact"/>
        <w:ind w:left="3933" w:right="3130"/>
        <w:jc w:val="center"/>
        <w:rPr>
          <w:rFonts w:ascii="Arial" w:eastAsia="Arial" w:hAnsi="Arial" w:cs="Arial"/>
          <w:sz w:val="22"/>
          <w:szCs w:val="22"/>
        </w:rPr>
        <w:sectPr w:rsidR="00095F2C">
          <w:headerReference w:type="default" r:id="rId17"/>
          <w:pgSz w:w="11900" w:h="16840"/>
          <w:pgMar w:top="960" w:right="1680" w:bottom="280" w:left="880" w:header="748" w:footer="741" w:gutter="0"/>
          <w:pgNumType w:start="6"/>
          <w:cols w:space="720"/>
        </w:sectPr>
      </w:pPr>
      <w:r>
        <w:pict>
          <v:group id="_x0000_s1404" style="position:absolute;left:0;text-align:left;margin-left:304pt;margin-top:1.15pt;width:0;height:0;z-index:-4090;mso-position-horizontal-relative:page" coordorigin="6080,23" coordsize="0,0">
            <v:shape id="_x0000_s1405" style="position:absolute;left:6080;top:23;width:0;height:0" coordorigin="6080,23" coordsize="0,0" path="m6080,23r,e" fillcolor="#fdfdfd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363435"/>
          <w:sz w:val="22"/>
          <w:szCs w:val="22"/>
        </w:rPr>
        <w:t xml:space="preserve">+                               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–</w:t>
      </w:r>
    </w:p>
    <w:p w:rsidR="00095F2C" w:rsidRDefault="00EB5524">
      <w:pPr>
        <w:spacing w:before="91" w:line="246" w:lineRule="auto"/>
        <w:ind w:left="3608" w:right="-38" w:firstLine="8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color w:val="363435"/>
          <w:sz w:val="22"/>
          <w:szCs w:val="22"/>
        </w:rPr>
        <w:t>positi</w:t>
      </w:r>
      <w:r>
        <w:rPr>
          <w:rFonts w:ascii="Arial" w:eastAsia="Arial" w:hAnsi="Arial" w:cs="Arial"/>
          <w:color w:val="363435"/>
          <w:spacing w:val="-5"/>
          <w:sz w:val="22"/>
          <w:szCs w:val="22"/>
        </w:rPr>
        <w:t>v</w:t>
      </w:r>
      <w:r>
        <w:rPr>
          <w:rFonts w:ascii="Arial" w:eastAsia="Arial" w:hAnsi="Arial" w:cs="Arial"/>
          <w:color w:val="363435"/>
          <w:sz w:val="22"/>
          <w:szCs w:val="22"/>
        </w:rPr>
        <w:t>e</w:t>
      </w:r>
      <w:proofErr w:type="gramEnd"/>
      <w:r>
        <w:rPr>
          <w:rFonts w:ascii="Arial" w:eastAsia="Arial" w:hAnsi="Arial" w:cs="Arial"/>
          <w:color w:val="363435"/>
          <w:sz w:val="22"/>
          <w:szCs w:val="22"/>
        </w:rPr>
        <w:t xml:space="preserve"> electrode</w:t>
      </w:r>
    </w:p>
    <w:p w:rsidR="00095F2C" w:rsidRDefault="00EB5524">
      <w:pPr>
        <w:spacing w:before="91" w:line="246" w:lineRule="auto"/>
        <w:ind w:left="149" w:right="-38" w:hanging="149"/>
        <w:rPr>
          <w:rFonts w:ascii="Arial" w:eastAsia="Arial" w:hAnsi="Arial" w:cs="Arial"/>
          <w:sz w:val="22"/>
          <w:szCs w:val="22"/>
        </w:rPr>
      </w:pPr>
      <w:r>
        <w:br w:type="column"/>
      </w:r>
      <w:proofErr w:type="gramStart"/>
      <w:r>
        <w:rPr>
          <w:rFonts w:ascii="Arial" w:eastAsia="Arial" w:hAnsi="Arial" w:cs="Arial"/>
          <w:color w:val="363435"/>
          <w:sz w:val="22"/>
          <w:szCs w:val="22"/>
        </w:rPr>
        <w:t>porous</w:t>
      </w:r>
      <w:proofErr w:type="gramEnd"/>
      <w:r>
        <w:rPr>
          <w:rFonts w:ascii="Arial" w:eastAsia="Arial" w:hAnsi="Arial" w:cs="Arial"/>
          <w:color w:val="36343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w</w:t>
      </w:r>
      <w:r>
        <w:rPr>
          <w:rFonts w:ascii="Arial" w:eastAsia="Arial" w:hAnsi="Arial" w:cs="Arial"/>
          <w:color w:val="363435"/>
          <w:sz w:val="22"/>
          <w:szCs w:val="22"/>
        </w:rPr>
        <w:t>all</w:t>
      </w:r>
    </w:p>
    <w:p w:rsidR="00095F2C" w:rsidRDefault="00EB5524">
      <w:pPr>
        <w:spacing w:before="91" w:line="246" w:lineRule="auto"/>
        <w:ind w:right="2736" w:firstLine="39"/>
        <w:rPr>
          <w:rFonts w:ascii="Arial" w:eastAsia="Arial" w:hAnsi="Arial" w:cs="Arial"/>
          <w:sz w:val="22"/>
          <w:szCs w:val="22"/>
        </w:rPr>
        <w:sectPr w:rsidR="00095F2C">
          <w:type w:val="continuous"/>
          <w:pgSz w:w="11900" w:h="16840"/>
          <w:pgMar w:top="1580" w:right="1680" w:bottom="280" w:left="880" w:header="720" w:footer="720" w:gutter="0"/>
          <w:cols w:num="3" w:space="720" w:equalWidth="0">
            <w:col w:w="4513" w:space="164"/>
            <w:col w:w="673" w:space="311"/>
            <w:col w:w="3679"/>
          </w:cols>
        </w:sectPr>
      </w:pPr>
      <w:r>
        <w:br w:type="column"/>
      </w:r>
      <w:proofErr w:type="gramStart"/>
      <w:r>
        <w:rPr>
          <w:rFonts w:ascii="Arial" w:eastAsia="Arial" w:hAnsi="Arial" w:cs="Arial"/>
          <w:color w:val="363435"/>
          <w:sz w:val="22"/>
          <w:szCs w:val="22"/>
        </w:rPr>
        <w:t>negati</w:t>
      </w:r>
      <w:r>
        <w:rPr>
          <w:rFonts w:ascii="Arial" w:eastAsia="Arial" w:hAnsi="Arial" w:cs="Arial"/>
          <w:color w:val="363435"/>
          <w:spacing w:val="-5"/>
          <w:sz w:val="22"/>
          <w:szCs w:val="22"/>
        </w:rPr>
        <w:t>v</w:t>
      </w:r>
      <w:r>
        <w:rPr>
          <w:rFonts w:ascii="Arial" w:eastAsia="Arial" w:hAnsi="Arial" w:cs="Arial"/>
          <w:color w:val="363435"/>
          <w:sz w:val="22"/>
          <w:szCs w:val="22"/>
        </w:rPr>
        <w:t>e</w:t>
      </w:r>
      <w:proofErr w:type="gramEnd"/>
      <w:r>
        <w:rPr>
          <w:rFonts w:ascii="Arial" w:eastAsia="Arial" w:hAnsi="Arial" w:cs="Arial"/>
          <w:color w:val="363435"/>
          <w:sz w:val="22"/>
          <w:szCs w:val="22"/>
        </w:rPr>
        <w:t xml:space="preserve"> electrode</w:t>
      </w:r>
    </w:p>
    <w:p w:rsidR="00095F2C" w:rsidRDefault="00095F2C">
      <w:pPr>
        <w:spacing w:before="2" w:line="260" w:lineRule="exact"/>
        <w:rPr>
          <w:sz w:val="26"/>
          <w:szCs w:val="26"/>
        </w:rPr>
      </w:pPr>
    </w:p>
    <w:p w:rsidR="00095F2C" w:rsidRDefault="00EB5524">
      <w:pPr>
        <w:spacing w:before="31"/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What are products </w:t>
      </w:r>
      <w:r>
        <w:rPr>
          <w:rFonts w:ascii="Arial" w:eastAsia="Arial" w:hAnsi="Arial" w:cs="Arial"/>
          <w:b/>
          <w:sz w:val="22"/>
          <w:szCs w:val="22"/>
        </w:rPr>
        <w:t xml:space="preserve">X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?</w:t>
      </w:r>
    </w:p>
    <w:p w:rsidR="00095F2C" w:rsidRDefault="00095F2C">
      <w:pPr>
        <w:spacing w:line="200" w:lineRule="exact"/>
      </w:pPr>
    </w:p>
    <w:p w:rsidR="00095F2C" w:rsidRDefault="00095F2C">
      <w:pPr>
        <w:spacing w:before="20" w:line="200" w:lineRule="exact"/>
      </w:pPr>
    </w:p>
    <w:tbl>
      <w:tblPr>
        <w:tblW w:w="0" w:type="auto"/>
        <w:tblInd w:w="5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118"/>
        <w:gridCol w:w="3118"/>
      </w:tblGrid>
      <w:tr w:rsidR="00095F2C">
        <w:trPr>
          <w:trHeight w:hRule="exact" w:val="454"/>
        </w:trPr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095F2C">
            <w:pPr>
              <w:spacing w:before="4" w:line="100" w:lineRule="exact"/>
              <w:rPr>
                <w:sz w:val="10"/>
                <w:szCs w:val="10"/>
              </w:rPr>
            </w:pPr>
          </w:p>
          <w:p w:rsidR="00095F2C" w:rsidRDefault="00EB5524">
            <w:pPr>
              <w:ind w:left="1998" w:right="14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095F2C">
            <w:pPr>
              <w:spacing w:before="4" w:line="100" w:lineRule="exact"/>
              <w:rPr>
                <w:sz w:val="10"/>
                <w:szCs w:val="10"/>
              </w:rPr>
            </w:pPr>
          </w:p>
          <w:p w:rsidR="00095F2C" w:rsidRDefault="00EB5524">
            <w:pPr>
              <w:ind w:left="1461" w:right="143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</w:tr>
      <w:tr w:rsidR="00095F2C">
        <w:trPr>
          <w:trHeight w:hRule="exact"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0"/>
              <w:ind w:left="164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0"/>
              <w:ind w:left="1046" w:right="107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hydrogen</w:t>
            </w:r>
          </w:p>
        </w:tc>
        <w:tc>
          <w:tcPr>
            <w:tcW w:w="31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70" w:line="398" w:lineRule="auto"/>
              <w:ind w:left="238" w:right="20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aqueous sodium hydroxide hydrochloric acid</w:t>
            </w:r>
          </w:p>
          <w:p w:rsidR="00095F2C" w:rsidRDefault="00EB5524">
            <w:pPr>
              <w:spacing w:before="4"/>
              <w:ind w:left="220" w:right="19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aqueous sodium hydroxide</w:t>
            </w:r>
          </w:p>
          <w:p w:rsidR="00095F2C" w:rsidRDefault="00095F2C">
            <w:pPr>
              <w:spacing w:before="7" w:line="160" w:lineRule="exact"/>
              <w:rPr>
                <w:sz w:val="16"/>
                <w:szCs w:val="16"/>
              </w:rPr>
            </w:pPr>
          </w:p>
          <w:p w:rsidR="00095F2C" w:rsidRDefault="00EB5524">
            <w:pPr>
              <w:ind w:left="709" w:right="6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hydrochloric acid</w:t>
            </w:r>
          </w:p>
        </w:tc>
      </w:tr>
      <w:tr w:rsidR="00095F2C">
        <w:trPr>
          <w:trHeight w:hRule="exact" w:val="420"/>
        </w:trPr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164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1046" w:right="107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hydrogen</w:t>
            </w:r>
          </w:p>
        </w:tc>
        <w:tc>
          <w:tcPr>
            <w:tcW w:w="31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95F2C" w:rsidRDefault="00095F2C"/>
        </w:tc>
      </w:tr>
      <w:tr w:rsidR="00095F2C">
        <w:trPr>
          <w:trHeight w:hRule="exact" w:val="420"/>
        </w:trPr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164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1150" w:right="11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oxygen</w:t>
            </w:r>
          </w:p>
        </w:tc>
        <w:tc>
          <w:tcPr>
            <w:tcW w:w="31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95F2C" w:rsidRDefault="00095F2C"/>
        </w:tc>
      </w:tr>
      <w:tr w:rsidR="00095F2C">
        <w:trPr>
          <w:trHeight w:hRule="exact" w:val="44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164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1150" w:right="11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oxygen</w:t>
            </w: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095F2C"/>
        </w:tc>
      </w:tr>
    </w:tbl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before="2" w:line="200" w:lineRule="exact"/>
      </w:pPr>
    </w:p>
    <w:p w:rsidR="00095F2C" w:rsidRDefault="00EB5524">
      <w:pPr>
        <w:spacing w:line="240" w:lineRule="exact"/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13  </w:t>
      </w:r>
      <w:r>
        <w:rPr>
          <w:rFonts w:ascii="Arial" w:eastAsia="Arial" w:hAnsi="Arial" w:cs="Arial"/>
          <w:b/>
          <w:spacing w:val="2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Copper wires in an electricity cable are covered in plastic.</w:t>
      </w:r>
    </w:p>
    <w:p w:rsidR="00095F2C" w:rsidRDefault="00095F2C">
      <w:pPr>
        <w:spacing w:line="200" w:lineRule="exact"/>
      </w:pPr>
    </w:p>
    <w:p w:rsidR="00095F2C" w:rsidRDefault="00095F2C">
      <w:pPr>
        <w:spacing w:before="8" w:line="260" w:lineRule="exact"/>
        <w:rPr>
          <w:sz w:val="26"/>
          <w:szCs w:val="26"/>
        </w:rPr>
      </w:pPr>
    </w:p>
    <w:p w:rsidR="00095F2C" w:rsidRDefault="00EB5524">
      <w:pPr>
        <w:spacing w:before="31" w:line="240" w:lineRule="exact"/>
        <w:ind w:left="298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color w:val="363435"/>
          <w:position w:val="-1"/>
          <w:sz w:val="22"/>
          <w:szCs w:val="22"/>
        </w:rPr>
        <w:t>plastic</w:t>
      </w:r>
      <w:proofErr w:type="gramEnd"/>
    </w:p>
    <w:p w:rsidR="00095F2C" w:rsidRDefault="00095F2C">
      <w:pPr>
        <w:spacing w:before="3" w:line="120" w:lineRule="exact"/>
        <w:rPr>
          <w:sz w:val="13"/>
          <w:szCs w:val="13"/>
        </w:rPr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EB5524">
      <w:pPr>
        <w:spacing w:before="31" w:line="240" w:lineRule="exact"/>
        <w:ind w:right="2348"/>
        <w:jc w:val="right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color w:val="363435"/>
          <w:position w:val="-1"/>
          <w:sz w:val="22"/>
          <w:szCs w:val="22"/>
        </w:rPr>
        <w:t>plastic</w:t>
      </w:r>
      <w:proofErr w:type="gramEnd"/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spacing w:before="31" w:line="240" w:lineRule="exact"/>
        <w:ind w:left="5619"/>
        <w:rPr>
          <w:rFonts w:ascii="Arial" w:eastAsia="Arial" w:hAnsi="Arial" w:cs="Arial"/>
          <w:sz w:val="22"/>
          <w:szCs w:val="22"/>
        </w:rPr>
      </w:pPr>
      <w:r>
        <w:pict>
          <v:shape id="_x0000_s1403" type="#_x0000_t75" style="position:absolute;left:0;text-align:left;margin-left:225.15pt;margin-top:-67.2pt;width:135.4pt;height:81pt;z-index:-4092;mso-position-horizontal-relative:page">
            <v:imagedata r:id="rId18" o:title=""/>
            <w10:wrap anchorx="page"/>
          </v:shape>
        </w:pict>
      </w:r>
      <w:proofErr w:type="gramStart"/>
      <w:r>
        <w:rPr>
          <w:rFonts w:ascii="Arial" w:eastAsia="Arial" w:hAnsi="Arial" w:cs="Arial"/>
          <w:color w:val="363435"/>
          <w:position w:val="-1"/>
          <w:sz w:val="22"/>
          <w:szCs w:val="22"/>
        </w:rPr>
        <w:t>copper</w:t>
      </w:r>
      <w:proofErr w:type="gramEnd"/>
      <w:r>
        <w:rPr>
          <w:rFonts w:ascii="Arial" w:eastAsia="Arial" w:hAnsi="Arial" w:cs="Arial"/>
          <w:color w:val="363435"/>
          <w:position w:val="-1"/>
          <w:sz w:val="22"/>
          <w:szCs w:val="22"/>
        </w:rPr>
        <w:t xml:space="preserve"> wire</w:t>
      </w:r>
    </w:p>
    <w:p w:rsidR="00095F2C" w:rsidRDefault="00095F2C">
      <w:pPr>
        <w:spacing w:before="2" w:line="100" w:lineRule="exact"/>
        <w:rPr>
          <w:sz w:val="11"/>
          <w:szCs w:val="11"/>
        </w:rPr>
      </w:pPr>
    </w:p>
    <w:p w:rsidR="00095F2C" w:rsidRDefault="00095F2C">
      <w:pPr>
        <w:spacing w:line="200" w:lineRule="exact"/>
      </w:pPr>
    </w:p>
    <w:p w:rsidR="00095F2C" w:rsidRDefault="00EB5524">
      <w:pPr>
        <w:spacing w:before="31"/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Why is plastic used?</w:t>
      </w:r>
    </w:p>
    <w:p w:rsidR="00095F2C" w:rsidRDefault="00095F2C">
      <w:pPr>
        <w:spacing w:before="7" w:line="260" w:lineRule="exact"/>
        <w:rPr>
          <w:sz w:val="26"/>
          <w:szCs w:val="2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 is an insulato</w:t>
      </w:r>
      <w:r>
        <w:rPr>
          <w:rFonts w:ascii="Arial" w:eastAsia="Arial" w:hAnsi="Arial" w:cs="Arial"/>
          <w:spacing w:val="-1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B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 is a polyme</w:t>
      </w:r>
      <w:r>
        <w:rPr>
          <w:rFonts w:ascii="Arial" w:eastAsia="Arial" w:hAnsi="Arial" w:cs="Arial"/>
          <w:spacing w:val="-1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 is hard.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  <w:sectPr w:rsidR="00095F2C">
          <w:type w:val="continuous"/>
          <w:pgSz w:w="11900" w:h="16840"/>
          <w:pgMar w:top="1580" w:right="1680" w:bottom="280" w:left="880" w:header="720" w:footer="720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 xml:space="preserve">D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 melts easil</w:t>
      </w:r>
      <w:r>
        <w:rPr>
          <w:rFonts w:ascii="Arial" w:eastAsia="Arial" w:hAnsi="Arial" w:cs="Arial"/>
          <w:spacing w:val="-16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095F2C" w:rsidRDefault="00095F2C">
      <w:pPr>
        <w:spacing w:before="7" w:line="240" w:lineRule="exact"/>
        <w:rPr>
          <w:sz w:val="24"/>
          <w:szCs w:val="24"/>
        </w:rPr>
      </w:pPr>
    </w:p>
    <w:p w:rsidR="00095F2C" w:rsidRDefault="00EB5524">
      <w:pPr>
        <w:spacing w:before="31" w:line="240" w:lineRule="exact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14  </w:t>
      </w:r>
      <w:r>
        <w:rPr>
          <w:rFonts w:ascii="Arial" w:eastAsia="Arial" w:hAnsi="Arial" w:cs="Arial"/>
          <w:b/>
          <w:spacing w:val="2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 piece of magnesium is dropped into a test-tube containing dilute hydrochloric acid.</w:t>
      </w: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before="12" w:line="220" w:lineRule="exact"/>
        <w:rPr>
          <w:sz w:val="22"/>
          <w:szCs w:val="22"/>
        </w:rPr>
        <w:sectPr w:rsidR="00095F2C">
          <w:pgSz w:w="11900" w:h="16840"/>
          <w:pgMar w:top="960" w:right="880" w:bottom="280" w:left="880" w:header="748" w:footer="741" w:gutter="0"/>
          <w:cols w:space="720"/>
        </w:sectPr>
      </w:pPr>
    </w:p>
    <w:p w:rsidR="00095F2C" w:rsidRDefault="00095F2C">
      <w:pPr>
        <w:spacing w:before="4" w:line="120" w:lineRule="exact"/>
        <w:rPr>
          <w:sz w:val="12"/>
          <w:szCs w:val="12"/>
        </w:rPr>
      </w:pPr>
    </w:p>
    <w:p w:rsidR="00095F2C" w:rsidRDefault="00095F2C">
      <w:pPr>
        <w:spacing w:line="200" w:lineRule="exact"/>
      </w:pPr>
    </w:p>
    <w:p w:rsidR="00095F2C" w:rsidRDefault="00EB5524">
      <w:pPr>
        <w:spacing w:line="240" w:lineRule="exact"/>
        <w:jc w:val="right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color w:val="363435"/>
          <w:spacing w:val="-4"/>
          <w:position w:val="-1"/>
          <w:sz w:val="22"/>
          <w:szCs w:val="22"/>
        </w:rPr>
        <w:t>b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u</w:t>
      </w:r>
      <w:r>
        <w:rPr>
          <w:rFonts w:ascii="Arial" w:eastAsia="Arial" w:hAnsi="Arial" w:cs="Arial"/>
          <w:color w:val="363435"/>
          <w:spacing w:val="-2"/>
          <w:position w:val="-1"/>
          <w:sz w:val="22"/>
          <w:szCs w:val="22"/>
        </w:rPr>
        <w:t>b</w:t>
      </w:r>
      <w:r>
        <w:rPr>
          <w:rFonts w:ascii="Arial" w:eastAsia="Arial" w:hAnsi="Arial" w:cs="Arial"/>
          <w:color w:val="363435"/>
          <w:spacing w:val="-4"/>
          <w:position w:val="-1"/>
          <w:sz w:val="22"/>
          <w:szCs w:val="22"/>
        </w:rPr>
        <w:t>b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les</w:t>
      </w:r>
      <w:proofErr w:type="gramEnd"/>
    </w:p>
    <w:p w:rsidR="00095F2C" w:rsidRDefault="00EB5524">
      <w:pPr>
        <w:spacing w:before="31"/>
        <w:rPr>
          <w:rFonts w:ascii="Arial" w:eastAsia="Arial" w:hAnsi="Arial" w:cs="Arial"/>
          <w:sz w:val="22"/>
          <w:szCs w:val="22"/>
        </w:rPr>
        <w:sectPr w:rsidR="00095F2C">
          <w:type w:val="continuous"/>
          <w:pgSz w:w="11900" w:h="16840"/>
          <w:pgMar w:top="1580" w:right="880" w:bottom="280" w:left="880" w:header="720" w:footer="720" w:gutter="0"/>
          <w:cols w:num="2" w:space="720" w:equalWidth="0">
            <w:col w:w="3146" w:space="3851"/>
            <w:col w:w="3143"/>
          </w:cols>
        </w:sectPr>
      </w:pPr>
      <w:r>
        <w:br w:type="column"/>
      </w:r>
      <w:proofErr w:type="gramStart"/>
      <w:r>
        <w:rPr>
          <w:rFonts w:ascii="Arial" w:eastAsia="Arial" w:hAnsi="Arial" w:cs="Arial"/>
          <w:color w:val="363435"/>
          <w:sz w:val="22"/>
          <w:szCs w:val="22"/>
        </w:rPr>
        <w:t>magnesium</w:t>
      </w:r>
      <w:proofErr w:type="gramEnd"/>
    </w:p>
    <w:p w:rsidR="00095F2C" w:rsidRDefault="00095F2C">
      <w:pPr>
        <w:spacing w:before="7" w:line="180" w:lineRule="exact"/>
        <w:rPr>
          <w:sz w:val="18"/>
          <w:szCs w:val="18"/>
        </w:rPr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EB5524">
      <w:pPr>
        <w:spacing w:before="31" w:line="246" w:lineRule="auto"/>
        <w:ind w:left="7311" w:right="1705" w:hanging="683"/>
        <w:rPr>
          <w:rFonts w:ascii="Arial" w:eastAsia="Arial" w:hAnsi="Arial" w:cs="Arial"/>
          <w:sz w:val="22"/>
          <w:szCs w:val="22"/>
        </w:rPr>
      </w:pPr>
      <w:r>
        <w:pict>
          <v:group id="_x0000_s1364" style="position:absolute;left:0;text-align:left;margin-left:202.75pt;margin-top:-127.35pt;width:189.75pt;height:194.8pt;z-index:-4089;mso-position-horizontal-relative:page" coordorigin="4055,-2547" coordsize="3795,3896">
            <v:shape id="_x0000_s1402" style="position:absolute;left:5476;top:-2539;width:87;height:78" coordorigin="5476,-2539" coordsize="87,78" path="m5563,-2461r-4,-17l5551,-2496r-12,-17l5523,-2527r-23,-9l5476,-2539r87,78xe" fillcolor="#fdfdfd" stroked="f">
              <v:path arrowok="t"/>
            </v:shape>
            <v:shape id="_x0000_s1401" style="position:absolute;left:5476;top:-2539;width:87;height:78" coordorigin="5476,-2539" coordsize="87,78" path="m5563,-2461r-4,-17l5551,-2496r-12,-17l5523,-2527r-23,-9l5476,-2539e" filled="f" strokecolor="#363435" strokeweight=".8pt">
              <v:path arrowok="t"/>
            </v:shape>
            <v:shape id="_x0000_s1400" style="position:absolute;left:5563;top:-2539;width:869;height:3570" coordorigin="5563,-2539" coordsize="869,3570" path="m6369,-2479r8,-19l6389,-2516r19,-14l6432,-2539r-869,78l5566,-2446r,3363l5568,940r31,57l5656,1028r597,3l6275,1028r58,-30l6364,940r2,-3376l6365,-2443r1,-17l6369,-2479xe" fillcolor="#fdfdfd" stroked="f">
              <v:path arrowok="t"/>
            </v:shape>
            <v:shape id="_x0000_s1399" style="position:absolute;left:5563;top:-2539;width:869;height:3570" coordorigin="5563,-2539" coordsize="869,3570" path="m5563,-2461r3,15l5566,-2436r,3353l5568,940r31,57l5656,1028r23,3l6253,1031r63,-20l6357,962r9,-45l6366,-2436r-1,-7l6366,-2460r3,-19l6377,-2498r12,-18l6408,-2530r24,-9e" filled="f" strokecolor="#363435" strokeweight=".8pt">
              <v:path arrowok="t"/>
            </v:shape>
            <v:shape id="_x0000_s1398" style="position:absolute;left:5566;top:934;width:800;height:407" coordorigin="5566,934" coordsize="800,407" path="m6366,934r-800,l5567,967r4,33l5577,1032r9,31l5597,1092r14,29l5626,1148r17,26l5662,1199r21,23l5706,1243r24,19l5755,1280r27,15l5810,1309r29,11l5870,1329r31,6l5933,1339r33,2l5999,1339r32,-4l6062,1329r30,-9l6122,1309r28,-14l6177,1280r25,-18l6226,1243r23,-21l6270,1199r19,-25l6306,1148r15,-27l6335,1092r11,-29l6354,1032r7,-32l6365,967r1,-33xe" fillcolor="#fdfdfd" stroked="f">
              <v:path arrowok="t"/>
            </v:shape>
            <v:shape id="_x0000_s1397" style="position:absolute;left:5566;top:934;width:800;height:407" coordorigin="5566,934" coordsize="800,407" path="m6366,934r-1,33l6361,1000r-7,32l6346,1063r-11,29l6321,1121r-15,27l6289,1174r-19,25l6249,1222r-23,21l6202,1262r-25,18l6150,1295r-28,14l6092,1320r-30,9l6031,1335r-32,4l5966,1341r-33,-2l5901,1335r-31,-6l5839,1320r-29,-11l5782,1295r-27,-15l5730,1262r-24,-19l5683,1222r-21,-23l5643,1174r-17,-26l5611,1121r-14,-29l5586,1063r-9,-31l5571,1000r-4,-33l5566,934e" filled="f" strokecolor="#363435" strokeweight=".8pt">
              <v:path arrowok="t"/>
            </v:shape>
            <v:shape id="_x0000_s1396" style="position:absolute;left:5559;top:-1343;width:800;height:20" coordorigin="5559,-1343" coordsize="800,20" path="m5559,-1343r47,20l6326,-1323r33,-20l5559,-1343xe" fillcolor="#fdfdfd" stroked="f">
              <v:path arrowok="t"/>
            </v:shape>
            <v:shape id="_x0000_s1395" style="position:absolute;left:5559;top:-1343;width:800;height:20" coordorigin="5559,-1343" coordsize="800,20" path="m5559,-1343r47,20l6326,-1323r33,-20e" filled="f" strokecolor="#363435" strokeweight=".8pt">
              <v:path arrowok="t"/>
            </v:shape>
            <v:shape id="_x0000_s1394" style="position:absolute;left:4059;top:-1096;width:1600;height:0" coordorigin="4059,-1096" coordsize="1600,0" path="m4059,-1096r1600,e" filled="f" strokecolor="#fdfdfd" strokeweight=".1pt">
              <v:path arrowok="t"/>
            </v:shape>
            <v:shape id="_x0000_s1393" style="position:absolute;left:4059;top:-1096;width:1600;height:0" coordorigin="4059,-1096" coordsize="1600,0" path="m5659,-1096r-1600,e" filled="f" strokecolor="#363435" strokeweight=".4pt">
              <v:path arrowok="t"/>
            </v:shape>
            <v:shape id="_x0000_s1392" style="position:absolute;left:6206;top:171;width:1227;height:0" coordorigin="6206,171" coordsize="1227,0" path="m6206,171r1227,e" filled="f" strokecolor="#fdfdfd" strokeweight=".1pt">
              <v:path arrowok="t"/>
            </v:shape>
            <v:shape id="_x0000_s1391" style="position:absolute;left:6206;top:171;width:1227;height:0" coordorigin="6206,171" coordsize="1227,0" path="m6206,171r1227,e" filled="f" strokecolor="#363435" strokeweight=".4pt">
              <v:path arrowok="t"/>
            </v:shape>
            <v:shape id="_x0000_s1390" style="position:absolute;left:5839;top:-1198;width:385;height:768" coordorigin="5839,-1198" coordsize="385,768" path="m5940,-430r3,-35l5946,-491r3,-31l5955,-559r6,-40l5969,-642r9,-46l5989,-735r13,-48l6017,-832r17,-48l6054,-926r21,-44l6100,-1011r26,-37l6156,-1081r32,-27l6224,-1129r-55,-69l6129,-1188r-36,10l6061,-1168r-29,10l6007,-1146r-23,14l5946,-1097r-15,22l5918,-1048r-12,31l5896,-981r-9,43l5879,-890r-7,56l5866,-771r-7,72l5853,-619r-7,89l5839,-431r101,1xe" fillcolor="#fdfdfd" stroked="f">
              <v:path arrowok="t"/>
            </v:shape>
            <v:shape id="_x0000_s1389" style="position:absolute;left:5839;top:-1198;width:385;height:768" coordorigin="5839,-1198" coordsize="385,768" path="m6224,-1129r-36,21l6156,-1081r-30,33l6100,-1011r-25,41l6054,-926r-20,46l6017,-832r-15,49l5989,-735r-11,47l5969,-642r-8,43l5955,-559r-6,37l5946,-491r-3,26l5940,-434r,4l5839,-431r7,-99l5853,-619r6,-80l5866,-771r6,-63l5879,-890r8,-48l5896,-981r10,-36l5918,-1048r13,-27l5946,-1097r18,-19l6007,-1146r25,-12l6061,-1168r32,-10l6129,-1188r40,-10l6224,-1129xe" filled="f" strokecolor="#363435" strokeweight=".8pt">
              <v:path arrowok="t"/>
            </v:shape>
            <v:shape id="_x0000_s1388" style="position:absolute;left:6126;top:-1389;width:1720;height:280" coordorigin="6126,-1389" coordsize="1720,280" path="m7846,-1389r-1720,280e" fillcolor="#fdfdfd" stroked="f">
              <v:path arrowok="t"/>
            </v:shape>
            <v:shape id="_x0000_s1387" style="position:absolute;left:6126;top:-1389;width:1720;height:280" coordorigin="6126,-1389" coordsize="1720,280" path="m7846,-1389r-1720,280e" filled="f" strokecolor="#363435" strokeweight=".4pt">
              <v:path arrowok="t"/>
            </v:shape>
            <v:shape id="_x0000_s1386" style="position:absolute;left:5659;top:-1279;width:93;height:93" coordorigin="5659,-1279" coordsize="93,93" path="m5753,-1233r-1,-7l5744,-1260r-16,-14l5706,-1279r-7,l5679,-1271r-14,17l5659,-1233r1,7l5668,-1205r16,14l5706,-1186r7,l5733,-1195r14,-16l5753,-1233xe" fillcolor="#fdfdfd" stroked="f">
              <v:path arrowok="t"/>
            </v:shape>
            <v:shape id="_x0000_s1385" style="position:absolute;left:5659;top:-1279;width:93;height:93" coordorigin="5659,-1279" coordsize="93,93" path="m5753,-1233r-6,22l5733,-1195r-20,9l5706,-1186r-22,-5l5668,-1205r-8,-21l5659,-1233r6,-21l5679,-1271r20,-8l5706,-1279r22,5l5744,-1260r8,20l5753,-1233xe" filled="f" strokecolor="#363435" strokeweight=".8pt">
              <v:path arrowok="t"/>
            </v:shape>
            <v:shape id="_x0000_s1384" style="position:absolute;left:5823;top:-1186;width:93;height:93" coordorigin="5823,-1186" coordsize="93,93" path="m5916,-1139r-1,-7l5907,-1167r-16,-14l5869,-1186r-7,1l5842,-1177r-14,16l5823,-1139r,7l5831,-1112r17,14l5869,-1093r7,l5897,-1101r14,-17l5916,-1139xe" fillcolor="#fdfdfd" stroked="f">
              <v:path arrowok="t"/>
            </v:shape>
            <v:shape id="_x0000_s1383" style="position:absolute;left:5823;top:-1186;width:93;height:93" coordorigin="5823,-1186" coordsize="93,93" path="m5916,-1139r-5,21l5897,-1101r-21,8l5869,-1093r-21,-5l5831,-1112r-8,-20l5823,-1139r5,-22l5842,-1177r20,-8l5869,-1186r22,5l5907,-1167r8,21l5916,-1139xe" filled="f" strokecolor="#363435" strokeweight=".8pt">
              <v:path arrowok="t"/>
            </v:shape>
            <v:shape id="_x0000_s1382" style="position:absolute;left:5656;top:-886;width:93;height:93" coordorigin="5656,-886" coordsize="93,93" path="m5749,-839r,-7l5741,-867r-17,-14l5703,-886r-7,1l5675,-877r-14,16l5656,-839r1,7l5665,-812r16,14l5703,-793r7,l5730,-801r14,-17l5749,-839xe" fillcolor="#fdfdfd" stroked="f">
              <v:path arrowok="t"/>
            </v:shape>
            <v:shape id="_x0000_s1381" style="position:absolute;left:5656;top:-886;width:93;height:93" coordorigin="5656,-886" coordsize="93,93" path="m5749,-839r-5,21l5730,-801r-20,8l5703,-793r-22,-5l5665,-812r-8,-20l5656,-839r5,-22l5675,-877r21,-8l5703,-886r21,5l5741,-867r8,21l5749,-839xe" filled="f" strokecolor="#363435" strokeweight=".8pt">
              <v:path arrowok="t"/>
            </v:shape>
            <v:shape id="_x0000_s1380" style="position:absolute;left:5786;top:-999;width:93;height:93" coordorigin="5786,-999" coordsize="93,93" path="m5879,-953r,-7l5871,-980r-17,-14l5833,-999r-7,l5805,-991r-14,17l5786,-953r1,7l5795,-925r16,14l5833,-906r7,l5860,-915r14,-16l5879,-953xe" fillcolor="#fdfdfd" stroked="f">
              <v:path arrowok="t"/>
            </v:shape>
            <v:shape id="_x0000_s1379" style="position:absolute;left:5786;top:-999;width:93;height:93" coordorigin="5786,-999" coordsize="93,93" path="m5879,-953r-5,22l5860,-915r-20,9l5833,-906r-22,-5l5795,-925r-8,-21l5786,-953r5,-21l5805,-991r21,-8l5833,-999r21,5l5871,-980r8,20l5879,-953xe" filled="f" strokecolor="#363435" strokeweight=".8pt">
              <v:path arrowok="t"/>
            </v:shape>
            <v:shape id="_x0000_s1378" style="position:absolute;left:5706;top:-639;width:93;height:93" coordorigin="5706,-639" coordsize="93,93" path="m5799,-593r,-7l5791,-620r-17,-14l5753,-639r-7,l5725,-631r-14,17l5706,-593r1,7l5715,-565r16,14l5753,-546r7,l5780,-555r14,-16l5799,-593xe" fillcolor="#fdfdfd" stroked="f">
              <v:path arrowok="t"/>
            </v:shape>
            <v:shape id="_x0000_s1377" style="position:absolute;left:5706;top:-639;width:93;height:93" coordorigin="5706,-639" coordsize="93,93" path="m5799,-593r-5,22l5780,-555r-20,9l5753,-546r-22,-5l5715,-565r-8,-21l5706,-593r5,-21l5725,-631r21,-8l5753,-639r21,5l5791,-620r8,20l5799,-593xe" filled="f" strokecolor="#363435" strokeweight=".8pt">
              <v:path arrowok="t"/>
            </v:shape>
            <v:shape id="_x0000_s1376" style="position:absolute;left:6073;top:-599;width:93;height:93" coordorigin="6073,-599" coordsize="93,93" path="m6166,-553r-1,-7l6157,-580r-16,-14l6119,-599r-7,l6092,-591r-14,17l6073,-553r,7l6081,-525r17,14l6119,-506r7,l6147,-515r14,-16l6166,-553xe" fillcolor="#fdfdfd" stroked="f">
              <v:path arrowok="t"/>
            </v:shape>
            <v:shape id="_x0000_s1375" style="position:absolute;left:6073;top:-599;width:93;height:93" coordorigin="6073,-599" coordsize="93,93" path="m6166,-553r-5,22l6147,-515r-21,9l6119,-506r-21,-5l6081,-525r-8,-21l6073,-553r5,-21l6092,-591r20,-8l6119,-599r22,5l6157,-580r8,20l6166,-553xe" filled="f" strokecolor="#363435" strokeweight=".8pt">
              <v:path arrowok="t"/>
            </v:shape>
            <v:shape id="_x0000_s1374" style="position:absolute;left:6196;top:-756;width:93;height:93" coordorigin="6196,-756" coordsize="93,93" path="m6289,-709r,-7l6281,-737r-17,-14l6243,-756r-7,1l6215,-747r-14,16l6196,-709r1,7l6205,-682r16,14l6243,-663r7,l6270,-671r14,-17l6289,-709xe" fillcolor="#fdfdfd" stroked="f">
              <v:path arrowok="t"/>
            </v:shape>
            <v:shape id="_x0000_s1373" style="position:absolute;left:6196;top:-756;width:93;height:93" coordorigin="6196,-756" coordsize="93,93" path="m6289,-709r-5,21l6270,-671r-20,8l6243,-663r-22,-5l6205,-682r-8,-20l6196,-709r5,-22l6215,-747r21,-8l6243,-756r21,5l6281,-737r8,21l6289,-709xe" filled="f" strokecolor="#363435" strokeweight=".8pt">
              <v:path arrowok="t"/>
            </v:shape>
            <v:shape id="_x0000_s1372" style="position:absolute;left:6099;top:-893;width:93;height:93" coordorigin="6099,-893" coordsize="93,93" path="m6193,-846r-1,-7l6184,-873r-16,-14l6146,-893r-7,1l6119,-884r-14,16l6099,-846r1,7l6108,-819r16,14l6146,-799r7,-1l6173,-808r14,-16l6193,-846xe" fillcolor="#fdfdfd" stroked="f">
              <v:path arrowok="t"/>
            </v:shape>
            <v:shape id="_x0000_s1371" style="position:absolute;left:6099;top:-893;width:93;height:93" coordorigin="6099,-893" coordsize="93,93" path="m6193,-846r-6,22l6173,-808r-20,8l6146,-799r-22,-6l6108,-819r-8,-20l6099,-846r6,-22l6119,-884r20,-8l6146,-893r22,6l6184,-873r8,20l6193,-846xe" filled="f" strokecolor="#363435" strokeweight=".8pt">
              <v:path arrowok="t"/>
            </v:shape>
            <v:shape id="_x0000_s1370" style="position:absolute;left:6229;top:-1046;width:93;height:93" coordorigin="6229,-1046" coordsize="93,93" path="m6323,-999r-1,-7l6314,-1027r-16,-14l6276,-1046r-7,1l6249,-1037r-14,16l6229,-999r1,7l6238,-972r16,14l6276,-953r7,l6303,-961r14,-17l6323,-999xe" fillcolor="#fdfdfd" stroked="f">
              <v:path arrowok="t"/>
            </v:shape>
            <v:shape id="_x0000_s1369" style="position:absolute;left:6229;top:-1046;width:93;height:93" coordorigin="6229,-1046" coordsize="93,93" path="m6323,-999r-6,21l6303,-961r-20,8l6276,-953r-22,-5l6238,-972r-8,-20l6229,-999r6,-22l6249,-1037r20,-8l6276,-1046r22,5l6314,-1027r8,21l6323,-999xe" filled="f" strokecolor="#363435" strokeweight=".8pt">
              <v:path arrowok="t"/>
            </v:shape>
            <v:shape id="_x0000_s1368" style="position:absolute;left:6193;top:-1303;width:93;height:93" coordorigin="6193,-1303" coordsize="93,93" path="m6286,-1256r-1,-7l6277,-1283r-16,-14l6239,-1303r-7,1l6212,-1294r-14,16l6193,-1256r,7l6201,-1229r17,14l6239,-1209r7,-1l6267,-1218r14,-16l6286,-1256xe" fillcolor="#fdfdfd" stroked="f">
              <v:path arrowok="t"/>
            </v:shape>
            <v:shape id="_x0000_s1367" style="position:absolute;left:6193;top:-1303;width:93;height:93" coordorigin="6193,-1303" coordsize="93,93" path="m6286,-1256r-5,22l6267,-1218r-21,8l6239,-1209r-21,-6l6201,-1229r-8,-20l6193,-1256r5,-22l6212,-1294r20,-8l6239,-1303r22,6l6277,-1283r8,20l6286,-1256xe" filled="f" strokecolor="#363435" strokeweight=".8pt">
              <v:path arrowok="t"/>
            </v:shape>
            <v:shape id="_x0000_s1366" style="position:absolute;left:5949;top:-1293;width:93;height:93" coordorigin="5949,-1293" coordsize="93,93" path="m6043,-1246r-1,-7l6034,-1273r-16,-14l5996,-1293r-7,1l5969,-1284r-14,16l5949,-1246r1,7l5958,-1219r16,14l5996,-1199r7,-1l6023,-1208r14,-16l6043,-1246xe" fillcolor="#fdfdfd" stroked="f">
              <v:path arrowok="t"/>
            </v:shape>
            <v:shape id="_x0000_s1365" style="position:absolute;left:5949;top:-1293;width:93;height:93" coordorigin="5949,-1293" coordsize="93,93" path="m6043,-1246r-6,22l6023,-1208r-20,8l5996,-1199r-22,-6l5958,-1219r-8,-20l5949,-1246r6,-22l5969,-1284r20,-8l5996,-1293r22,6l6034,-1273r8,20l6043,-1246xe" filled="f" strokecolor="#363435" strokeweight=".8pt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color w:val="363435"/>
          <w:sz w:val="22"/>
          <w:szCs w:val="22"/>
        </w:rPr>
        <w:t>dilute</w:t>
      </w:r>
      <w:proofErr w:type="gramEnd"/>
      <w:r>
        <w:rPr>
          <w:rFonts w:ascii="Arial" w:eastAsia="Arial" w:hAnsi="Arial" w:cs="Arial"/>
          <w:color w:val="36343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7"/>
          <w:sz w:val="22"/>
          <w:szCs w:val="22"/>
        </w:rPr>
        <w:t>h</w:t>
      </w:r>
      <w:r>
        <w:rPr>
          <w:rFonts w:ascii="Arial" w:eastAsia="Arial" w:hAnsi="Arial" w:cs="Arial"/>
          <w:color w:val="363435"/>
          <w:sz w:val="22"/>
          <w:szCs w:val="22"/>
        </w:rPr>
        <w:t>ydrochlo</w:t>
      </w:r>
      <w:r>
        <w:rPr>
          <w:rFonts w:ascii="Arial" w:eastAsia="Arial" w:hAnsi="Arial" w:cs="Arial"/>
          <w:color w:val="363435"/>
          <w:spacing w:val="3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ic acid</w:t>
      </w: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before="16" w:line="200" w:lineRule="exact"/>
      </w:pPr>
    </w:p>
    <w:p w:rsidR="00095F2C" w:rsidRDefault="00EB5524">
      <w:pPr>
        <w:spacing w:before="31"/>
        <w:ind w:left="5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Why does the test-tube become warm?</w:t>
      </w:r>
    </w:p>
    <w:p w:rsidR="00095F2C" w:rsidRDefault="00095F2C">
      <w:pPr>
        <w:spacing w:before="7" w:line="260" w:lineRule="exact"/>
        <w:rPr>
          <w:sz w:val="26"/>
          <w:szCs w:val="26"/>
        </w:rPr>
      </w:pPr>
    </w:p>
    <w:p w:rsidR="00095F2C" w:rsidRDefault="00EB5524">
      <w:pPr>
        <w:ind w:left="5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Hydrogen is produced.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The magnesium </w:t>
      </w:r>
      <w:proofErr w:type="spellStart"/>
      <w:r>
        <w:rPr>
          <w:rFonts w:ascii="Arial" w:eastAsia="Arial" w:hAnsi="Arial" w:cs="Arial"/>
          <w:sz w:val="22"/>
          <w:szCs w:val="22"/>
        </w:rPr>
        <w:t>neutralises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the acid.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 reaction is endothermic.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 reaction is exothermic.</w:t>
      </w:r>
    </w:p>
    <w:p w:rsidR="00095F2C" w:rsidRDefault="00095F2C">
      <w:pPr>
        <w:spacing w:before="7" w:line="120" w:lineRule="exact"/>
        <w:rPr>
          <w:sz w:val="12"/>
          <w:szCs w:val="12"/>
        </w:rPr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EB5524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15  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 explosion in a coal mine was caused by the ignition of a mixture of methane and ai</w:t>
      </w:r>
      <w:r>
        <w:rPr>
          <w:rFonts w:ascii="Arial" w:eastAsia="Arial" w:hAnsi="Arial" w:cs="Arial"/>
          <w:spacing w:val="-1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095F2C" w:rsidRDefault="00095F2C">
      <w:pPr>
        <w:spacing w:before="7" w:line="260" w:lineRule="exact"/>
        <w:rPr>
          <w:sz w:val="26"/>
          <w:szCs w:val="26"/>
        </w:rPr>
      </w:pPr>
    </w:p>
    <w:p w:rsidR="00095F2C" w:rsidRDefault="00EB5524">
      <w:pPr>
        <w:ind w:left="5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Why did the mixture explode?</w:t>
      </w:r>
    </w:p>
    <w:p w:rsidR="00095F2C" w:rsidRDefault="00095F2C">
      <w:pPr>
        <w:spacing w:before="7" w:line="260" w:lineRule="exact"/>
        <w:rPr>
          <w:sz w:val="26"/>
          <w:szCs w:val="26"/>
        </w:rPr>
      </w:pPr>
    </w:p>
    <w:p w:rsidR="00095F2C" w:rsidRDefault="00EB5524">
      <w:pPr>
        <w:spacing w:line="398" w:lineRule="auto"/>
        <w:ind w:left="571" w:right="3147"/>
        <w:rPr>
          <w:rFonts w:ascii="Arial" w:eastAsia="Arial" w:hAnsi="Arial" w:cs="Arial"/>
          <w:sz w:val="22"/>
          <w:szCs w:val="22"/>
        </w:rPr>
        <w:sectPr w:rsidR="00095F2C">
          <w:type w:val="continuous"/>
          <w:pgSz w:w="11900" w:h="16840"/>
          <w:pgMar w:top="1580" w:right="880" w:bottom="280" w:left="880" w:header="720" w:footer="720" w:gutter="0"/>
          <w:cols w:space="720"/>
        </w:sectPr>
      </w:pP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A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heat absorbed by burning decreased the rate of burning. </w:t>
      </w:r>
      <w:r>
        <w:rPr>
          <w:rFonts w:ascii="Arial" w:eastAsia="Arial" w:hAnsi="Arial" w:cs="Arial"/>
          <w:b/>
          <w:sz w:val="22"/>
          <w:szCs w:val="22"/>
        </w:rPr>
        <w:t xml:space="preserve">B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The heat absorbed by burning increased the rate of burning. </w:t>
      </w:r>
      <w:r>
        <w:rPr>
          <w:rFonts w:ascii="Arial" w:eastAsia="Arial" w:hAnsi="Arial" w:cs="Arial"/>
          <w:b/>
          <w:sz w:val="22"/>
          <w:szCs w:val="22"/>
        </w:rPr>
        <w:t xml:space="preserve">C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The heat liberated by burning decreased the rate of burning. </w:t>
      </w:r>
      <w:r>
        <w:rPr>
          <w:rFonts w:ascii="Arial" w:eastAsia="Arial" w:hAnsi="Arial" w:cs="Arial"/>
          <w:b/>
          <w:sz w:val="22"/>
          <w:szCs w:val="22"/>
        </w:rPr>
        <w:t xml:space="preserve">D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 heat liberated by burning increased the rate of burning.</w:t>
      </w:r>
    </w:p>
    <w:p w:rsidR="00095F2C" w:rsidRDefault="00095F2C">
      <w:pPr>
        <w:spacing w:before="7" w:line="240" w:lineRule="exact"/>
        <w:rPr>
          <w:sz w:val="24"/>
          <w:szCs w:val="24"/>
        </w:rPr>
      </w:pPr>
    </w:p>
    <w:p w:rsidR="00095F2C" w:rsidRDefault="00EB5524">
      <w:pPr>
        <w:tabs>
          <w:tab w:val="left" w:pos="560"/>
        </w:tabs>
        <w:spacing w:before="31" w:line="246" w:lineRule="auto"/>
        <w:ind w:left="566" w:right="68" w:hanging="4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16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diagram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shows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experiment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compare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speed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reaction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when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limestone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chips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 added to acid.</w:t>
      </w:r>
    </w:p>
    <w:p w:rsidR="00095F2C" w:rsidRDefault="00095F2C">
      <w:pPr>
        <w:spacing w:before="7" w:line="240" w:lineRule="exact"/>
        <w:rPr>
          <w:sz w:val="24"/>
          <w:szCs w:val="24"/>
        </w:rPr>
      </w:pPr>
    </w:p>
    <w:p w:rsidR="00095F2C" w:rsidRDefault="00EB5524">
      <w:pPr>
        <w:spacing w:before="31" w:line="240" w:lineRule="exact"/>
        <w:ind w:left="1513"/>
        <w:rPr>
          <w:rFonts w:ascii="Arial" w:eastAsia="Arial" w:hAnsi="Arial" w:cs="Arial"/>
          <w:sz w:val="22"/>
          <w:szCs w:val="22"/>
        </w:rPr>
        <w:sectPr w:rsidR="00095F2C">
          <w:footerReference w:type="default" r:id="rId19"/>
          <w:pgSz w:w="11900" w:h="16840"/>
          <w:pgMar w:top="960" w:right="880" w:bottom="280" w:left="880" w:header="748" w:footer="741" w:gutter="0"/>
          <w:cols w:space="720"/>
        </w:sectPr>
      </w:pPr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 xml:space="preserve">A                                 </w:t>
      </w:r>
      <w:r>
        <w:rPr>
          <w:rFonts w:ascii="Arial" w:eastAsia="Arial" w:hAnsi="Arial" w:cs="Arial"/>
          <w:b/>
          <w:color w:val="363435"/>
          <w:spacing w:val="4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 xml:space="preserve">B                               </w:t>
      </w:r>
      <w:r>
        <w:rPr>
          <w:rFonts w:ascii="Arial" w:eastAsia="Arial" w:hAnsi="Arial" w:cs="Arial"/>
          <w:b/>
          <w:color w:val="363435"/>
          <w:spacing w:val="5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 xml:space="preserve">C                                   </w:t>
      </w:r>
      <w:r>
        <w:rPr>
          <w:rFonts w:ascii="Arial" w:eastAsia="Arial" w:hAnsi="Arial" w:cs="Arial"/>
          <w:b/>
          <w:color w:val="363435"/>
          <w:spacing w:val="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>D</w:t>
      </w:r>
    </w:p>
    <w:p w:rsidR="00095F2C" w:rsidRDefault="00EB5524">
      <w:pPr>
        <w:spacing w:before="51" w:line="246" w:lineRule="auto"/>
        <w:ind w:left="1370" w:right="-38" w:hanging="433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color w:val="363435"/>
          <w:sz w:val="22"/>
          <w:szCs w:val="22"/>
        </w:rPr>
        <w:t>concent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ated</w:t>
      </w:r>
      <w:proofErr w:type="gramEnd"/>
      <w:r>
        <w:rPr>
          <w:rFonts w:ascii="Arial" w:eastAsia="Arial" w:hAnsi="Arial" w:cs="Arial"/>
          <w:color w:val="363435"/>
          <w:sz w:val="22"/>
          <w:szCs w:val="22"/>
        </w:rPr>
        <w:t xml:space="preserve"> acid</w:t>
      </w:r>
    </w:p>
    <w:p w:rsidR="00095F2C" w:rsidRDefault="00EB5524">
      <w:pPr>
        <w:spacing w:before="31" w:line="246" w:lineRule="auto"/>
        <w:ind w:left="433" w:right="-38" w:hanging="433"/>
        <w:rPr>
          <w:rFonts w:ascii="Arial" w:eastAsia="Arial" w:hAnsi="Arial" w:cs="Arial"/>
          <w:sz w:val="22"/>
          <w:szCs w:val="22"/>
        </w:rPr>
      </w:pPr>
      <w:r>
        <w:br w:type="column"/>
      </w:r>
      <w:proofErr w:type="gramStart"/>
      <w:r>
        <w:rPr>
          <w:rFonts w:ascii="Arial" w:eastAsia="Arial" w:hAnsi="Arial" w:cs="Arial"/>
          <w:color w:val="363435"/>
          <w:sz w:val="22"/>
          <w:szCs w:val="22"/>
        </w:rPr>
        <w:t>concent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ated</w:t>
      </w:r>
      <w:proofErr w:type="gramEnd"/>
      <w:r>
        <w:rPr>
          <w:rFonts w:ascii="Arial" w:eastAsia="Arial" w:hAnsi="Arial" w:cs="Arial"/>
          <w:color w:val="363435"/>
          <w:sz w:val="22"/>
          <w:szCs w:val="22"/>
        </w:rPr>
        <w:t xml:space="preserve"> acid</w:t>
      </w:r>
    </w:p>
    <w:p w:rsidR="00095F2C" w:rsidRDefault="00EB5524">
      <w:pPr>
        <w:spacing w:line="240" w:lineRule="exact"/>
        <w:ind w:right="-53"/>
        <w:rPr>
          <w:rFonts w:ascii="Arial" w:eastAsia="Arial" w:hAnsi="Arial" w:cs="Arial"/>
          <w:sz w:val="22"/>
          <w:szCs w:val="22"/>
        </w:rPr>
      </w:pPr>
      <w:r>
        <w:br w:type="column"/>
      </w:r>
      <w:proofErr w:type="gramStart"/>
      <w:r>
        <w:rPr>
          <w:rFonts w:ascii="Arial" w:eastAsia="Arial" w:hAnsi="Arial" w:cs="Arial"/>
          <w:color w:val="363435"/>
          <w:sz w:val="22"/>
          <w:szCs w:val="22"/>
        </w:rPr>
        <w:t>dilute</w:t>
      </w:r>
      <w:proofErr w:type="gramEnd"/>
    </w:p>
    <w:p w:rsidR="00095F2C" w:rsidRDefault="00EB5524">
      <w:pPr>
        <w:spacing w:before="7"/>
        <w:ind w:left="61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color w:val="363435"/>
          <w:sz w:val="22"/>
          <w:szCs w:val="22"/>
        </w:rPr>
        <w:t>acid</w:t>
      </w:r>
      <w:proofErr w:type="gramEnd"/>
    </w:p>
    <w:p w:rsidR="00095F2C" w:rsidRDefault="00EB5524">
      <w:pPr>
        <w:spacing w:line="240" w:lineRule="exact"/>
        <w:rPr>
          <w:rFonts w:ascii="Arial" w:eastAsia="Arial" w:hAnsi="Arial" w:cs="Arial"/>
          <w:sz w:val="22"/>
          <w:szCs w:val="22"/>
        </w:rPr>
      </w:pPr>
      <w:r>
        <w:br w:type="column"/>
      </w:r>
      <w:proofErr w:type="gramStart"/>
      <w:r>
        <w:rPr>
          <w:rFonts w:ascii="Arial" w:eastAsia="Arial" w:hAnsi="Arial" w:cs="Arial"/>
          <w:color w:val="363435"/>
          <w:sz w:val="22"/>
          <w:szCs w:val="22"/>
        </w:rPr>
        <w:t>dilute</w:t>
      </w:r>
      <w:proofErr w:type="gramEnd"/>
    </w:p>
    <w:p w:rsidR="00095F2C" w:rsidRDefault="00EB5524">
      <w:pPr>
        <w:spacing w:before="7"/>
        <w:ind w:left="61"/>
        <w:rPr>
          <w:rFonts w:ascii="Arial" w:eastAsia="Arial" w:hAnsi="Arial" w:cs="Arial"/>
          <w:sz w:val="22"/>
          <w:szCs w:val="22"/>
        </w:rPr>
        <w:sectPr w:rsidR="00095F2C">
          <w:type w:val="continuous"/>
          <w:pgSz w:w="11900" w:h="16840"/>
          <w:pgMar w:top="1580" w:right="880" w:bottom="280" w:left="880" w:header="720" w:footer="720" w:gutter="0"/>
          <w:cols w:num="4" w:space="720" w:equalWidth="0">
            <w:col w:w="2207" w:space="1037"/>
            <w:col w:w="1270" w:space="1295"/>
            <w:col w:w="526" w:space="1794"/>
            <w:col w:w="2011"/>
          </w:cols>
        </w:sectPr>
      </w:pPr>
      <w:proofErr w:type="gramStart"/>
      <w:r>
        <w:rPr>
          <w:rFonts w:ascii="Arial" w:eastAsia="Arial" w:hAnsi="Arial" w:cs="Arial"/>
          <w:color w:val="363435"/>
          <w:sz w:val="22"/>
          <w:szCs w:val="22"/>
        </w:rPr>
        <w:t>acid</w:t>
      </w:r>
      <w:proofErr w:type="gramEnd"/>
    </w:p>
    <w:p w:rsidR="00095F2C" w:rsidRDefault="00095F2C">
      <w:pPr>
        <w:spacing w:before="3" w:line="120" w:lineRule="exact"/>
        <w:rPr>
          <w:sz w:val="12"/>
          <w:szCs w:val="12"/>
        </w:rPr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EB5524">
      <w:pPr>
        <w:spacing w:before="34" w:line="240" w:lineRule="exact"/>
        <w:ind w:left="2490"/>
        <w:rPr>
          <w:rFonts w:ascii="Arial" w:eastAsia="Arial" w:hAnsi="Arial" w:cs="Arial"/>
          <w:sz w:val="22"/>
          <w:szCs w:val="22"/>
        </w:rPr>
      </w:pPr>
      <w:r>
        <w:pict>
          <v:shape id="_x0000_s1363" type="#_x0000_t75" style="position:absolute;left:0;text-align:left;margin-left:193.05pt;margin-top:-83.35pt;width:69.45pt;height:136.4pt;z-index:-4087;mso-position-horizontal-relative:page">
            <v:imagedata r:id="rId20" o:title=""/>
            <w10:wrap anchorx="page"/>
          </v:shape>
        </w:pict>
      </w:r>
      <w:r>
        <w:pict>
          <v:group id="_x0000_s1330" style="position:absolute;left:0;text-align:left;margin-left:323.8pt;margin-top:-82.35pt;width:67.65pt;height:132.9pt;z-index:-4086;mso-position-horizontal-relative:page" coordorigin="6476,-1647" coordsize="1353,2658">
            <v:shape id="_x0000_s1362" style="position:absolute;left:6484;top:-1639;width:86;height:53" coordorigin="6484,-1639" coordsize="86,53" path="m6570,-1586r-5,-13l6555,-1613r-15,-13l6517,-1635r-31,-4l6484,-1639r86,53xe" fillcolor="#fdfdfd" stroked="f">
              <v:path arrowok="t"/>
            </v:shape>
            <v:shape id="_x0000_s1361" style="position:absolute;left:6484;top:-1639;width:86;height:53" coordorigin="6484,-1639" coordsize="86,53" path="m6570,-1586r-5,-13l6555,-1613r-15,-13l6517,-1635r-31,-4l6484,-1639e" filled="f" strokecolor="#363435" strokeweight=".8pt">
              <v:path arrowok="t"/>
            </v:shape>
            <v:shape id="_x0000_s1360" style="position:absolute;left:6570;top:-1639;width:862;height:2411" coordorigin="6570,-1639" coordsize="862,2411" path="m6573,-1569r,2264l6576,714r64,51l6686,772r568,l7326,754r41,-59l7367,-1569r-1,-5l7367,-1589r6,-16l7386,-1621r23,-12l7433,-1639r-863,53l6573,-1576r,7xe" fillcolor="#fdfdfd" stroked="f">
              <v:path arrowok="t"/>
            </v:shape>
            <v:shape id="_x0000_s1359" style="position:absolute;left:6570;top:-1639;width:862;height:2411" coordorigin="6570,-1639" coordsize="862,2411" path="m6570,-1586r3,10l6573,-1569r,2264l6576,714r64,51l6686,772r568,l7326,754r41,-59l7367,-1569r-1,-5l7367,-1589r6,-16l7386,-1621r23,-12l7433,-1639e" filled="f" strokecolor="#363435" strokeweight=".8pt">
              <v:path arrowok="t"/>
            </v:shape>
            <v:shape id="_x0000_s1358" style="position:absolute;left:6573;top:707;width:794;height:275" coordorigin="6573,707" coordsize="794,275" path="m7367,707r-794,l6574,729r11,44l6604,814r29,37l6669,886r43,29l6736,928r25,12l6788,951r28,9l6845,967r30,6l6906,978r31,3l6970,981r33,l7034,978r31,-5l7095,967r29,-7l7152,951r27,-11l7204,928r24,-13l7251,901r39,-32l7323,833r24,-39l7362,751r5,-44xe" fillcolor="#fdfdfd" stroked="f">
              <v:path arrowok="t"/>
            </v:shape>
            <v:shape id="_x0000_s1357" style="position:absolute;left:6573;top:707;width:794;height:275" coordorigin="6573,707" coordsize="794,275" path="m7367,707r-5,44l7347,794r-24,39l7290,869r-39,32l7228,915r-24,13l7179,940r-27,11l7124,960r-29,7l7065,973r-31,5l7003,981r-33,l6937,981r-31,-3l6875,973r-30,-6l6816,960r-28,-9l6761,940r-25,-12l6712,915r-23,-14l6650,869r-33,-36l6593,794r-15,-43l6574,729r-1,-22e" filled="f" strokecolor="#363435" strokeweight=".8pt">
              <v:path arrowok="t"/>
            </v:shape>
            <v:shape id="_x0000_s1356" style="position:absolute;left:6567;top:36;width:793;height:0" coordorigin="6567,36" coordsize="793,0" path="m6567,36r793,e" filled="f" strokecolor="#fdfdfd" strokeweight=".27342mm">
              <v:path arrowok="t"/>
            </v:shape>
            <v:shape id="_x0000_s1355" style="position:absolute;left:6567;top:29;width:793;height:14" coordorigin="6567,29" coordsize="793,14" path="m6567,29r46,14l7327,43r33,-14e" filled="f" strokecolor="#363435" strokeweight=".8pt">
              <v:path arrowok="t"/>
            </v:shape>
            <v:shape id="_x0000_s1354" style="position:absolute;left:6669;top:127;width:790;height:0" coordorigin="6669,127" coordsize="790,0" path="m6669,127r790,e" filled="f" strokecolor="#fdfdfd" strokeweight=".1pt">
              <v:stroke dashstyle="longDash"/>
              <v:path arrowok="t"/>
            </v:shape>
            <v:shape id="_x0000_s1353" style="position:absolute;left:6669;top:127;width:790;height:0" coordorigin="6669,127" coordsize="790,0" path="m6669,127r790,e" filled="f" strokecolor="#363435" strokeweight=".8pt">
              <v:stroke dashstyle="longDash"/>
              <v:path arrowok="t"/>
            </v:shape>
            <v:shape id="_x0000_s1352" style="position:absolute;left:6569;top:240;width:790;height:0" coordorigin="6569,240" coordsize="790,0" path="m6569,240r790,e" filled="f" strokecolor="#fdfdfd" strokeweight=".1pt">
              <v:stroke dashstyle="longDash"/>
              <v:path arrowok="t"/>
            </v:shape>
            <v:shape id="_x0000_s1351" style="position:absolute;left:6569;top:240;width:790;height:0" coordorigin="6569,240" coordsize="790,0" path="m6569,240r790,e" filled="f" strokecolor="#363435" strokeweight=".8pt">
              <v:stroke dashstyle="longDash"/>
              <v:path arrowok="t"/>
            </v:shape>
            <v:shape id="_x0000_s1350" style="position:absolute;left:6669;top:353;width:790;height:0" coordorigin="6669,353" coordsize="790,0" path="m6669,353r790,e" filled="f" strokecolor="#fdfdfd" strokeweight=".1pt">
              <v:stroke dashstyle="longDash"/>
              <v:path arrowok="t"/>
            </v:shape>
            <v:shape id="_x0000_s1349" style="position:absolute;left:6669;top:353;width:790;height:0" coordorigin="6669,353" coordsize="790,0" path="m6669,353r790,e" filled="f" strokecolor="#363435" strokeweight=".8pt">
              <v:stroke dashstyle="longDash"/>
              <v:path arrowok="t"/>
            </v:shape>
            <v:shape id="_x0000_s1348" style="position:absolute;left:6569;top:467;width:790;height:0" coordorigin="6569,467" coordsize="790,0" path="m6569,467r790,e" filled="f" strokecolor="#fdfdfd" strokeweight=".1pt">
              <v:stroke dashstyle="longDash"/>
              <v:path arrowok="t"/>
            </v:shape>
            <v:shape id="_x0000_s1347" style="position:absolute;left:6569;top:467;width:790;height:0" coordorigin="6569,467" coordsize="790,0" path="m6569,467r790,e" filled="f" strokecolor="#363435" strokeweight=".8pt">
              <v:stroke dashstyle="longDash"/>
              <v:path arrowok="t"/>
            </v:shape>
            <v:shape id="_x0000_s1346" style="position:absolute;left:6669;top:580;width:790;height:0" coordorigin="6669,580" coordsize="790,0" path="m6669,580r790,e" filled="f" strokecolor="#fdfdfd" strokeweight=".1pt">
              <v:stroke dashstyle="longDash"/>
              <v:path arrowok="t"/>
            </v:shape>
            <v:shape id="_x0000_s1345" style="position:absolute;left:6669;top:580;width:790;height:0" coordorigin="6669,580" coordsize="790,0" path="m6669,580r790,e" filled="f" strokecolor="#363435" strokeweight=".8pt">
              <v:stroke dashstyle="longDash"/>
              <v:path arrowok="t"/>
            </v:shape>
            <v:shape id="_x0000_s1344" style="position:absolute;left:6569;top:694;width:790;height:0" coordorigin="6569,694" coordsize="790,0" path="m6569,694r790,e" filled="f" strokecolor="#fdfdfd" strokeweight=".1pt">
              <v:stroke dashstyle="longDash"/>
              <v:path arrowok="t"/>
            </v:shape>
            <v:shape id="_x0000_s1343" style="position:absolute;left:6569;top:694;width:790;height:0" coordorigin="6569,694" coordsize="790,0" path="m6569,694r790,e" filled="f" strokecolor="#363435" strokeweight=".8pt">
              <v:stroke dashstyle="longDash"/>
              <v:path arrowok="t"/>
            </v:shape>
            <v:shape id="_x0000_s1342" style="position:absolute;left:6639;top:807;width:790;height:0" coordorigin="6639,807" coordsize="790,0" path="m6639,807r790,e" filled="f" strokecolor="#fdfdfd" strokeweight=".1pt">
              <v:stroke dashstyle="longDash"/>
              <v:path arrowok="t"/>
            </v:shape>
            <v:shape id="_x0000_s1341" style="position:absolute;left:6639;top:807;width:790;height:0" coordorigin="6639,807" coordsize="790,0" path="m6639,807r790,e" filled="f" strokecolor="#363435" strokeweight=".8pt">
              <v:stroke dashstyle="longDash"/>
              <v:path arrowok="t"/>
            </v:shape>
            <v:shape id="_x0000_s1340" style="position:absolute;left:6729;top:920;width:500;height:0" coordorigin="6729,920" coordsize="500,0" path="m6729,920r500,e" filled="f" strokecolor="#fdfdfd" strokeweight=".1pt">
              <v:stroke dashstyle="longDash"/>
              <v:path arrowok="t"/>
            </v:shape>
            <v:shape id="_x0000_s1339" style="position:absolute;left:6729;top:920;width:500;height:0" coordorigin="6729,920" coordsize="500,0" path="m6729,920r500,e" filled="f" strokecolor="#363435" strokeweight=".8pt">
              <v:stroke dashstyle="longDash"/>
              <v:path arrowok="t"/>
            </v:shape>
            <v:shape id="_x0000_s1338" style="position:absolute;left:6710;top:491;width:377;height:351" coordorigin="6710,491" coordsize="377,351" path="m6727,587r-1,17l6725,620r-3,17l6719,653r-3,16l6713,685r-2,15l6710,715r1,16l6714,746r5,15l6727,776r11,15l6752,806r19,15l6794,833r16,5l6826,841r18,1l6862,842r19,-2l6900,836r19,-5l6938,824r19,-8l6975,807r18,-10l7009,786r16,-12l7040,761r13,-14l7068,727r9,-17l7083,694r4,-16l7088,662r-2,-16l7083,630r-5,-15l7073,599r-7,-16l7059,567r-8,-16l7044,534r-6,-17l7032,500r-10,-3l7002,493r-21,-2l6962,492r-18,3l6926,501r-16,8l6895,520r-14,13l6869,548r-10,17l6850,584r-6,21l6840,600r-13,-15l6813,573r-16,-9l6779,559r-17,l6743,562r-18,8l6727,587xe" fillcolor="#fdfdfd" stroked="f">
              <v:path arrowok="t"/>
            </v:shape>
            <v:shape id="_x0000_s1337" style="position:absolute;left:6710;top:491;width:377;height:351" coordorigin="6710,491" coordsize="377,351" path="m7053,747r-13,14l7025,774r-16,12l6993,797r-18,10l6957,816r-19,8l6919,831r-19,5l6881,840r-19,2l6844,842r-18,-1l6810,838r-16,-5l6779,826r-27,-20l6738,791r-11,-15l6719,761r-5,-15l6711,731r-1,-16l6711,700r2,-15l6716,669r3,-16l6722,637r3,-17l6726,604r1,-17l6725,570r18,-8l6762,559r17,l6797,564r16,9l6827,585r13,15l6844,605r6,-21l6859,565r10,-17l6881,533r14,-13l6910,509r16,-8l6944,495r18,-3l6981,491r21,2l7022,497r10,3l7038,517r6,17l7051,551r8,16l7066,583r7,16l7078,615r5,15l7086,646r2,16l7087,678r-4,16l7077,710r-9,17l7055,744r-2,3xe" filled="f" strokecolor="#363435" strokeweight=".8pt">
              <v:path arrowok="t"/>
            </v:shape>
            <v:shape id="_x0000_s1336" style="position:absolute;left:6886;top:603;width:408;height:356" coordorigin="6886,603" coordsize="408,356" path="m6916,878r13,21l6944,918r17,16l6979,947r20,8l7019,959r22,-1l7064,951r24,-13l7095,929r6,-19l7106,890r11,-13l7119,876r19,-7l7159,865r20,-4l7195,855r14,-10l7224,832r15,-15l7255,796r10,-15l7274,764r8,-16l7288,731r4,-16l7294,698r,-16l7291,666r-6,-14l7276,639r-12,-13l7248,616r-20,-9l7206,603r-17,3l7174,614r-15,10l7145,636r-14,13l7116,660r-16,8l7082,673r-10,l7053,670r-18,-6l7018,657r-18,-8l6983,644r-17,-2l6950,645r-20,11l6914,670r-12,18l6894,708r-6,23l6886,755r1,24l6891,805r6,25l6905,854r11,24xe" fillcolor="#fdfdfd" stroked="f">
              <v:path arrowok="t"/>
            </v:shape>
            <v:shape id="_x0000_s1335" style="position:absolute;left:6886;top:603;width:408;height:356" coordorigin="6886,603" coordsize="408,356" path="m7239,817r-15,15l7209,845r-14,10l7179,861r-20,4l7138,869r-19,7l7117,877r-11,13l7101,910r-6,19l7088,938r-24,13l7041,958r-22,1l6999,955r-20,-8l6961,934r-17,-16l6929,899r-13,-21l6905,854r-8,-24l6891,805r-4,-26l6886,755r2,-24l6894,708r8,-20l6914,670r16,-14l6950,645r16,-3l6983,644r17,5l7018,657r17,7l7053,670r19,3l7082,673r18,-5l7116,660r15,-11l7145,636r14,-12l7174,614r15,-8l7206,603r19,3l7248,616r16,10l7276,639r9,13l7291,666r3,16l7294,698r-2,17l7288,731r-6,17l7274,764r-9,17l7255,796r-11,14l7239,817xe" filled="f" strokecolor="#363435" strokeweight=".8pt">
              <v:path arrowok="t"/>
            </v:shape>
            <v:shape id="_x0000_s1334" style="position:absolute;left:7119;top:797;width:470;height:210" coordorigin="7119,797" coordsize="470,210" path="m7119,797r470,210e" fillcolor="#fdfdfd" stroked="f">
              <v:path arrowok="t"/>
            </v:shape>
            <v:shape id="_x0000_s1333" style="position:absolute;left:7119;top:797;width:470;height:210" coordorigin="7119,797" coordsize="470,210" path="m7119,797r470,210e" filled="f" strokecolor="#363435" strokeweight=".4pt">
              <v:path arrowok="t"/>
            </v:shape>
            <v:shape id="_x0000_s1332" style="position:absolute;left:7185;top:157;width:640;height:0" coordorigin="7185,157" coordsize="640,0" path="m7185,157r640,e" filled="f" strokecolor="#fdfdfd" strokeweight=".1pt">
              <v:path arrowok="t"/>
            </v:shape>
            <v:shape id="_x0000_s1331" style="position:absolute;left:7185;top:157;width:640;height:0" coordorigin="7185,157" coordsize="640,0" path="m7185,157r640,e" filled="f" strokecolor="#363435" strokeweight=".4pt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color w:val="363435"/>
          <w:position w:val="-1"/>
          <w:sz w:val="22"/>
          <w:szCs w:val="22"/>
        </w:rPr>
        <w:t>acid</w:t>
      </w:r>
      <w:proofErr w:type="gramEnd"/>
      <w:r>
        <w:rPr>
          <w:rFonts w:ascii="Arial" w:eastAsia="Arial" w:hAnsi="Arial" w:cs="Arial"/>
          <w:color w:val="363435"/>
          <w:position w:val="-1"/>
          <w:sz w:val="22"/>
          <w:szCs w:val="22"/>
        </w:rPr>
        <w:t xml:space="preserve">                                                                  </w:t>
      </w:r>
      <w:r>
        <w:rPr>
          <w:rFonts w:ascii="Arial" w:eastAsia="Arial" w:hAnsi="Arial" w:cs="Arial"/>
          <w:color w:val="363435"/>
          <w:spacing w:val="60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22"/>
          <w:szCs w:val="22"/>
        </w:rPr>
        <w:t>acid</w:t>
      </w:r>
      <w:proofErr w:type="spellEnd"/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before="7" w:line="240" w:lineRule="exact"/>
        <w:rPr>
          <w:sz w:val="24"/>
          <w:szCs w:val="24"/>
        </w:rPr>
      </w:pPr>
    </w:p>
    <w:p w:rsidR="00095F2C" w:rsidRDefault="00EB5524">
      <w:pPr>
        <w:spacing w:before="30" w:line="240" w:lineRule="exact"/>
        <w:ind w:left="2221"/>
        <w:rPr>
          <w:rFonts w:ascii="Arial" w:eastAsia="Arial" w:hAnsi="Arial" w:cs="Arial"/>
          <w:sz w:val="22"/>
          <w:szCs w:val="22"/>
        </w:rPr>
      </w:pPr>
      <w:r>
        <w:pict>
          <v:group id="_x0000_s1297" style="position:absolute;left:0;text-align:left;margin-left:98.45pt;margin-top:-129.85pt;width:65.65pt;height:132.9pt;z-index:-4088;mso-position-horizontal-relative:page" coordorigin="1969,-2597" coordsize="1313,2658">
            <v:shape id="_x0000_s1329" style="position:absolute;left:1977;top:-2589;width:86;height:53" coordorigin="1977,-2589" coordsize="86,53" path="m2064,-2536r-6,-13l2048,-2563r-15,-13l2010,-2585r-30,-4l1977,-2589r87,53xe" fillcolor="#fdfdfd" stroked="f">
              <v:path arrowok="t"/>
            </v:shape>
            <v:shape id="_x0000_s1328" style="position:absolute;left:1977;top:-2589;width:86;height:53" coordorigin="1977,-2589" coordsize="86,53" path="m2064,-2536r-6,-13l2048,-2563r-15,-13l2010,-2585r-30,-4l1977,-2589e" filled="f" strokecolor="#363435" strokeweight=".8pt">
              <v:path arrowok="t"/>
            </v:shape>
            <v:shape id="_x0000_s1327" style="position:absolute;left:2064;top:-2589;width:862;height:2411" coordorigin="2064,-2589" coordsize="862,2411" path="m2067,-2519r,2264l2070,-236r63,51l2179,-178r569,l2820,-196r40,-59l2860,-2519r,-5l2861,-2539r6,-16l2880,-2571r23,-12l2926,-2589r-862,53l2067,-2526r,7xe" fillcolor="#fdfdfd" stroked="f">
              <v:path arrowok="t"/>
            </v:shape>
            <v:shape id="_x0000_s1326" style="position:absolute;left:2064;top:-2589;width:862;height:2411" coordorigin="2064,-2589" coordsize="862,2411" path="m2064,-2536r3,10l2067,-2519r,2264l2070,-236r63,51l2179,-178r569,l2820,-196r40,-59l2860,-2519r,-5l2861,-2539r6,-16l2880,-2571r23,-12l2926,-2589e" filled="f" strokecolor="#363435" strokeweight=".8pt">
              <v:path arrowok="t"/>
            </v:shape>
            <v:shape id="_x0000_s1325" style="position:absolute;left:2067;top:-243;width:794;height:275" coordorigin="2067,-243" coordsize="794,275" path="m2860,-243r-793,l2068,-221r10,44l2098,-136r28,37l2162,-64r43,29l2229,-22r25,12l2281,1r28,9l2338,17r30,6l2399,28r32,3l2463,31r33,l2528,28r31,-5l2589,17r29,-7l2646,1r26,-11l2698,-22r24,-13l2744,-49r40,-32l2816,-117r24,-39l2855,-199r5,-44xe" fillcolor="#fdfdfd" stroked="f">
              <v:path arrowok="t"/>
            </v:shape>
            <v:shape id="_x0000_s1324" style="position:absolute;left:2067;top:-243;width:794;height:275" coordorigin="2067,-243" coordsize="794,275" path="m2860,-243r-5,44l2840,-156r-24,39l2784,-81r-40,32l2722,-35r-24,13l2672,-10,2646,1r-28,9l2589,17r-30,6l2528,28r-32,3l2463,31r-32,l2399,28r-31,-5l2338,17r-29,-7l2281,1r-27,-11l2229,-22r-24,-13l2183,-49r-40,-32l2111,-117r-24,-39l2072,-199r-4,-22l2067,-243e" filled="f" strokecolor="#363435" strokeweight=".8pt">
              <v:path arrowok="t"/>
            </v:shape>
            <v:shape id="_x0000_s1323" style="position:absolute;left:2060;top:-914;width:793;height:0" coordorigin="2060,-914" coordsize="793,0" path="m2060,-914r794,e" filled="f" strokecolor="#fdfdfd" strokeweight=".27375mm">
              <v:path arrowok="t"/>
            </v:shape>
            <v:shape id="_x0000_s1322" style="position:absolute;left:2060;top:-921;width:793;height:14" coordorigin="2060,-921" coordsize="793,14" path="m2060,-921r46,14l2820,-907r34,-14e" filled="f" strokecolor="#363435" strokeweight=".8pt">
              <v:path arrowok="t"/>
            </v:shape>
            <v:shape id="_x0000_s1321" style="position:absolute;left:2162;top:-823;width:790;height:0" coordorigin="2162,-823" coordsize="790,0" path="m2162,-823r790,e" filled="f" strokecolor="#fdfdfd" strokeweight=".1pt">
              <v:stroke dashstyle="longDash"/>
              <v:path arrowok="t"/>
            </v:shape>
            <v:shape id="_x0000_s1320" style="position:absolute;left:2162;top:-823;width:790;height:0" coordorigin="2162,-823" coordsize="790,0" path="m2162,-823r790,e" filled="f" strokecolor="#363435" strokeweight=".8pt">
              <v:stroke dashstyle="longDash"/>
              <v:path arrowok="t"/>
            </v:shape>
            <v:shape id="_x0000_s1319" style="position:absolute;left:2062;top:-710;width:790;height:0" coordorigin="2062,-710" coordsize="790,0" path="m2062,-710r790,e" filled="f" strokecolor="#fdfdfd" strokeweight=".1pt">
              <v:stroke dashstyle="longDash"/>
              <v:path arrowok="t"/>
            </v:shape>
            <v:shape id="_x0000_s1318" style="position:absolute;left:2062;top:-710;width:790;height:0" coordorigin="2062,-710" coordsize="790,0" path="m2062,-710r790,e" filled="f" strokecolor="#363435" strokeweight=".8pt">
              <v:stroke dashstyle="longDash"/>
              <v:path arrowok="t"/>
            </v:shape>
            <v:shape id="_x0000_s1317" style="position:absolute;left:2162;top:-597;width:790;height:0" coordorigin="2162,-597" coordsize="790,0" path="m2162,-597r790,e" filled="f" strokecolor="#fdfdfd" strokeweight=".1pt">
              <v:stroke dashstyle="longDash"/>
              <v:path arrowok="t"/>
            </v:shape>
            <v:shape id="_x0000_s1316" style="position:absolute;left:2162;top:-597;width:790;height:0" coordorigin="2162,-597" coordsize="790,0" path="m2162,-597r790,e" filled="f" strokecolor="#363435" strokeweight=".8pt">
              <v:stroke dashstyle="longDash"/>
              <v:path arrowok="t"/>
            </v:shape>
            <v:shape id="_x0000_s1315" style="position:absolute;left:2062;top:-483;width:790;height:0" coordorigin="2062,-483" coordsize="790,0" path="m2062,-483r790,e" filled="f" strokecolor="#fdfdfd" strokeweight=".1pt">
              <v:stroke dashstyle="longDash"/>
              <v:path arrowok="t"/>
            </v:shape>
            <v:shape id="_x0000_s1314" style="position:absolute;left:2062;top:-483;width:790;height:0" coordorigin="2062,-483" coordsize="790,0" path="m2062,-483r790,e" filled="f" strokecolor="#363435" strokeweight=".8pt">
              <v:stroke dashstyle="longDash"/>
              <v:path arrowok="t"/>
            </v:shape>
            <v:shape id="_x0000_s1313" style="position:absolute;left:2162;top:-370;width:790;height:0" coordorigin="2162,-370" coordsize="790,0" path="m2162,-370r790,e" filled="f" strokecolor="#fdfdfd" strokeweight=".1pt">
              <v:stroke dashstyle="longDash"/>
              <v:path arrowok="t"/>
            </v:shape>
            <v:shape id="_x0000_s1312" style="position:absolute;left:2162;top:-370;width:790;height:0" coordorigin="2162,-370" coordsize="790,0" path="m2162,-370r790,e" filled="f" strokecolor="#363435" strokeweight=".8pt">
              <v:stroke dashstyle="longDash"/>
              <v:path arrowok="t"/>
            </v:shape>
            <v:shape id="_x0000_s1311" style="position:absolute;left:2062;top:-256;width:790;height:0" coordorigin="2062,-256" coordsize="790,0" path="m2062,-256r790,e" filled="f" strokecolor="#fdfdfd" strokeweight=".1pt">
              <v:stroke dashstyle="longDash"/>
              <v:path arrowok="t"/>
            </v:shape>
            <v:shape id="_x0000_s1310" style="position:absolute;left:2062;top:-256;width:790;height:0" coordorigin="2062,-256" coordsize="790,0" path="m2062,-256r790,e" filled="f" strokecolor="#363435" strokeweight=".8pt">
              <v:stroke dashstyle="longDash"/>
              <v:path arrowok="t"/>
            </v:shape>
            <v:shape id="_x0000_s1309" style="position:absolute;left:2132;top:-143;width:790;height:0" coordorigin="2132,-143" coordsize="790,0" path="m2132,-143r790,e" filled="f" strokecolor="#fdfdfd" strokeweight=".1pt">
              <v:stroke dashstyle="longDash"/>
              <v:path arrowok="t"/>
            </v:shape>
            <v:shape id="_x0000_s1308" style="position:absolute;left:2132;top:-143;width:790;height:0" coordorigin="2132,-143" coordsize="790,0" path="m2132,-143r790,e" filled="f" strokecolor="#363435" strokeweight=".8pt">
              <v:stroke dashstyle="longDash"/>
              <v:path arrowok="t"/>
            </v:shape>
            <v:shape id="_x0000_s1307" style="position:absolute;left:2222;top:-30;width:500;height:0" coordorigin="2222,-30" coordsize="500,0" path="m2222,-30r500,e" filled="f" strokecolor="#fdfdfd" strokeweight=".1pt">
              <v:stroke dashstyle="longDash"/>
              <v:path arrowok="t"/>
            </v:shape>
            <v:shape id="_x0000_s1306" style="position:absolute;left:2222;top:-30;width:500;height:0" coordorigin="2222,-30" coordsize="500,0" path="m2222,-30r500,e" filled="f" strokecolor="#363435" strokeweight=".8pt">
              <v:stroke dashstyle="longDash"/>
              <v:path arrowok="t"/>
            </v:shape>
            <v:shape id="_x0000_s1305" style="position:absolute;left:2204;top:-459;width:377;height:351" coordorigin="2204,-459" coordsize="377,351" path="m2220,-363r,17l2218,-330r-3,17l2212,-297r-3,16l2207,-266r-2,16l2204,-235r1,16l2207,-204r5,15l2220,-174r11,15l2246,-144r18,15l2287,-117r16,5l2320,-109r17,1l2356,-108r18,-2l2393,-114r19,-5l2431,-126r19,-8l2468,-143r18,-10l2503,-164r16,-12l2533,-189r13,-14l2561,-223r10,-16l2577,-256r3,-16l2581,-288r-1,-16l2576,-320r-4,-15l2566,-351r-7,-16l2552,-383r-7,-16l2538,-416r-7,-17l2525,-450r-9,-3l2495,-457r-20,-2l2455,-458r-18,3l2419,-449r-16,8l2388,-430r-14,13l2362,-402r-10,17l2343,-366r-6,20l2334,-350r-13,-15l2306,-377r-16,-9l2273,-391r-18,l2237,-388r-18,8l2220,-363xe" fillcolor="#fdfdfd" stroked="f">
              <v:path arrowok="t"/>
            </v:shape>
            <v:shape id="_x0000_s1304" style="position:absolute;left:2204;top:-459;width:377;height:351" coordorigin="2204,-459" coordsize="377,351" path="m2546,-203r-13,14l2519,-176r-16,12l2486,-153r-18,10l2450,-134r-19,8l2412,-119r-19,5l2374,-110r-18,2l2337,-108r-17,-1l2303,-112r-16,-5l2273,-124r-27,-20l2231,-159r-11,-15l2212,-189r-5,-15l2205,-219r-1,-16l2205,-250r2,-16l2209,-281r3,-16l2215,-313r3,-17l2220,-346r,-17l2219,-380r18,-8l2255,-391r18,l2290,-386r16,9l2321,-365r13,15l2337,-346r6,-20l2352,-385r10,-17l2374,-417r14,-13l2403,-441r16,-8l2437,-455r18,-3l2475,-459r20,2l2516,-453r9,3l2531,-433r7,17l2545,-399r7,16l2559,-367r7,16l2572,-335r4,15l2580,-304r1,16l2580,-272r-3,16l2571,-239r-10,16l2548,-206r-2,3xe" filled="f" strokecolor="#363435" strokeweight=".8pt">
              <v:path arrowok="t"/>
            </v:shape>
            <v:shape id="_x0000_s1303" style="position:absolute;left:2379;top:-347;width:408;height:356" coordorigin="2379,-347" coordsize="408,356" path="m2410,-72r13,21l2438,-32r16,16l2472,-3r20,8l2513,9r22,-1l2557,1r24,-13l2588,-21r6,-19l2600,-60r10,-13l2612,-74r19,-7l2652,-85r20,-4l2688,-95r14,-10l2717,-118r15,-15l2749,-154r10,-15l2768,-185r7,-17l2781,-219r5,-16l2788,-252r-1,-16l2784,-283r-6,-15l2769,-311r-12,-13l2741,-334r-20,-9l2699,-347r-17,3l2667,-336r-15,10l2638,-314r-14,12l2609,-290r-16,8l2576,-277r-11,l2547,-280r-18,-6l2511,-293r-17,-8l2477,-306r-17,-2l2443,-305r-20,11l2408,-280r-12,18l2387,-242r-5,23l2379,-195r1,24l2384,-145r6,25l2399,-96r11,24xe" fillcolor="#fdfdfd" stroked="f">
              <v:path arrowok="t"/>
            </v:shape>
            <v:shape id="_x0000_s1302" style="position:absolute;left:2379;top:-347;width:408;height:356" coordorigin="2379,-347" coordsize="408,356" path="m2732,-133r-15,15l2702,-105r-14,10l2672,-89r-20,4l2631,-81r-19,7l2610,-73r-10,13l2594,-40r-6,19l2581,-12,2557,1r-22,7l2513,9,2492,5r-20,-8l2454,-16r-16,-16l2423,-51r-13,-21l2399,-96r-9,-24l2384,-145r-4,-26l2379,-195r3,-24l2387,-242r9,-20l2408,-280r15,-14l2443,-305r17,-3l2477,-306r17,5l2511,-293r18,7l2547,-280r18,3l2576,-277r17,-5l2609,-290r15,-12l2638,-314r14,-12l2667,-336r15,-8l2699,-347r19,3l2741,-334r16,10l2769,-311r9,13l2784,-283r3,15l2788,-252r-2,17l2781,-219r-6,17l2768,-185r-9,16l2749,-154r-12,14l2732,-133xe" filled="f" strokecolor="#363435" strokeweight=".8pt">
              <v:path arrowok="t"/>
            </v:shape>
            <v:shape id="_x0000_s1301" style="position:absolute;left:2612;top:-153;width:470;height:210" coordorigin="2612,-153" coordsize="470,210" path="m2612,-153l3082,57e" fillcolor="#fdfdfd" stroked="f">
              <v:path arrowok="t"/>
            </v:shape>
            <v:shape id="_x0000_s1300" style="position:absolute;left:2612;top:-153;width:470;height:210" coordorigin="2612,-153" coordsize="470,210" path="m2612,-153l3082,57e" filled="f" strokecolor="#363435" strokeweight=".4pt">
              <v:path arrowok="t"/>
            </v:shape>
            <v:shape id="_x0000_s1299" style="position:absolute;left:2639;top:-770;width:640;height:0" coordorigin="2639,-770" coordsize="640,0" path="m2639,-770r640,e" filled="f" strokecolor="#fdfdfd" strokeweight=".1pt">
              <v:path arrowok="t"/>
            </v:shape>
            <v:shape id="_x0000_s1298" style="position:absolute;left:2639;top:-770;width:640;height:0" coordorigin="2639,-770" coordsize="640,0" path="m2639,-770r640,e" filled="f" strokecolor="#363435" strokeweight=".4pt">
              <v:path arrowok="t"/>
            </v:shape>
            <w10:wrap anchorx="page"/>
          </v:group>
        </w:pict>
      </w:r>
      <w:r>
        <w:pict>
          <v:shape id="_x0000_s1296" type="#_x0000_t75" style="position:absolute;left:0;text-align:left;margin-left:420.4pt;margin-top:-129.85pt;width:67.45pt;height:136.4pt;z-index:-4085;mso-position-horizontal-relative:page">
            <v:imagedata r:id="rId21" o:title=""/>
            <w10:wrap anchorx="page"/>
          </v:shape>
        </w:pict>
      </w:r>
      <w:proofErr w:type="gramStart"/>
      <w:r>
        <w:rPr>
          <w:rFonts w:ascii="Arial" w:eastAsia="Arial" w:hAnsi="Arial" w:cs="Arial"/>
          <w:color w:val="363435"/>
          <w:sz w:val="22"/>
          <w:szCs w:val="22"/>
        </w:rPr>
        <w:t>limestone</w:t>
      </w:r>
      <w:proofErr w:type="gramEnd"/>
      <w:r>
        <w:rPr>
          <w:rFonts w:ascii="Arial" w:eastAsia="Arial" w:hAnsi="Arial" w:cs="Arial"/>
          <w:color w:val="363435"/>
          <w:sz w:val="22"/>
          <w:szCs w:val="22"/>
        </w:rPr>
        <w:t xml:space="preserve">                                                         </w:t>
      </w:r>
      <w:r>
        <w:rPr>
          <w:rFonts w:ascii="Arial" w:eastAsia="Arial" w:hAnsi="Arial" w:cs="Arial"/>
          <w:color w:val="363435"/>
          <w:spacing w:val="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position w:val="-1"/>
          <w:sz w:val="22"/>
          <w:szCs w:val="22"/>
        </w:rPr>
        <w:t>limestone</w:t>
      </w:r>
      <w:proofErr w:type="spellEnd"/>
    </w:p>
    <w:p w:rsidR="00095F2C" w:rsidRDefault="00095F2C">
      <w:pPr>
        <w:spacing w:before="12" w:line="260" w:lineRule="exact"/>
        <w:rPr>
          <w:sz w:val="26"/>
          <w:szCs w:val="26"/>
        </w:rPr>
      </w:pPr>
    </w:p>
    <w:p w:rsidR="00095F2C" w:rsidRDefault="00EB5524">
      <w:pPr>
        <w:spacing w:before="31"/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 which test-tube is the reaction most rapid?</w:t>
      </w:r>
    </w:p>
    <w:p w:rsidR="00095F2C" w:rsidRDefault="00095F2C">
      <w:pPr>
        <w:spacing w:line="200" w:lineRule="exact"/>
      </w:pPr>
    </w:p>
    <w:p w:rsidR="00095F2C" w:rsidRDefault="00095F2C">
      <w:pPr>
        <w:spacing w:before="1" w:line="260" w:lineRule="exact"/>
        <w:rPr>
          <w:sz w:val="26"/>
          <w:szCs w:val="26"/>
        </w:rPr>
      </w:pPr>
    </w:p>
    <w:p w:rsidR="00095F2C" w:rsidRDefault="00EB5524">
      <w:pPr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17  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Which properties does a transition element have?</w:t>
      </w:r>
    </w:p>
    <w:p w:rsidR="00095F2C" w:rsidRDefault="00095F2C">
      <w:pPr>
        <w:spacing w:before="3" w:line="140" w:lineRule="exact"/>
        <w:rPr>
          <w:sz w:val="15"/>
          <w:szCs w:val="15"/>
        </w:rPr>
      </w:pPr>
    </w:p>
    <w:p w:rsidR="00095F2C" w:rsidRDefault="00095F2C">
      <w:pPr>
        <w:spacing w:line="200" w:lineRule="exact"/>
      </w:pPr>
    </w:p>
    <w:tbl>
      <w:tblPr>
        <w:tblW w:w="0" w:type="auto"/>
        <w:tblInd w:w="5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984"/>
        <w:gridCol w:w="1984"/>
      </w:tblGrid>
      <w:tr w:rsidR="00095F2C">
        <w:trPr>
          <w:trHeight w:hRule="exact" w:val="454"/>
        </w:trPr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095F2C">
            <w:pPr>
              <w:spacing w:before="4" w:line="100" w:lineRule="exact"/>
              <w:rPr>
                <w:sz w:val="10"/>
                <w:szCs w:val="10"/>
              </w:rPr>
            </w:pPr>
          </w:p>
          <w:p w:rsidR="00095F2C" w:rsidRDefault="00EB5524">
            <w:pPr>
              <w:ind w:left="11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density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095F2C">
            <w:pPr>
              <w:spacing w:before="4" w:line="100" w:lineRule="exact"/>
              <w:rPr>
                <w:sz w:val="10"/>
                <w:szCs w:val="10"/>
              </w:rPr>
            </w:pPr>
          </w:p>
          <w:p w:rsidR="00095F2C" w:rsidRDefault="00EB5524">
            <w:pPr>
              <w:ind w:left="38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melting point</w:t>
            </w:r>
          </w:p>
        </w:tc>
      </w:tr>
      <w:tr w:rsidR="00095F2C">
        <w:trPr>
          <w:trHeight w:hRule="exact"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0"/>
              <w:ind w:left="165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0"/>
              <w:ind w:left="730" w:right="7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high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0"/>
              <w:ind w:left="760" w:right="7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high</w:t>
            </w:r>
          </w:p>
        </w:tc>
      </w:tr>
      <w:tr w:rsidR="00095F2C">
        <w:trPr>
          <w:trHeight w:hRule="exact" w:val="420"/>
        </w:trPr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165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730" w:right="7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high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803" w:right="77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low</w:t>
            </w:r>
          </w:p>
        </w:tc>
      </w:tr>
      <w:tr w:rsidR="00095F2C">
        <w:trPr>
          <w:trHeight w:hRule="exact" w:val="420"/>
        </w:trPr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165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773" w:right="80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low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760" w:right="7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high</w:t>
            </w:r>
          </w:p>
        </w:tc>
      </w:tr>
      <w:tr w:rsidR="00095F2C">
        <w:trPr>
          <w:trHeight w:hRule="exact" w:val="44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165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773" w:right="80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low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803" w:right="77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low</w:t>
            </w:r>
          </w:p>
        </w:tc>
      </w:tr>
    </w:tbl>
    <w:p w:rsidR="00095F2C" w:rsidRDefault="00095F2C">
      <w:pPr>
        <w:spacing w:line="200" w:lineRule="exact"/>
      </w:pPr>
    </w:p>
    <w:p w:rsidR="00095F2C" w:rsidRDefault="00095F2C">
      <w:pPr>
        <w:spacing w:before="18" w:line="280" w:lineRule="exact"/>
        <w:rPr>
          <w:sz w:val="28"/>
          <w:szCs w:val="28"/>
        </w:rPr>
      </w:pPr>
    </w:p>
    <w:p w:rsidR="00095F2C" w:rsidRDefault="00EB5524">
      <w:pPr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18  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Which metals can be obtained by heating their oxides with carbon?</w:t>
      </w:r>
    </w:p>
    <w:p w:rsidR="00095F2C" w:rsidRDefault="00095F2C">
      <w:pPr>
        <w:spacing w:before="7" w:line="160" w:lineRule="exact"/>
        <w:rPr>
          <w:sz w:val="17"/>
          <w:szCs w:val="17"/>
        </w:rPr>
      </w:pPr>
    </w:p>
    <w:p w:rsidR="00095F2C" w:rsidRDefault="00095F2C">
      <w:pPr>
        <w:spacing w:line="200" w:lineRule="exact"/>
      </w:pPr>
    </w:p>
    <w:tbl>
      <w:tblPr>
        <w:tblW w:w="0" w:type="auto"/>
        <w:tblInd w:w="5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417"/>
        <w:gridCol w:w="1417"/>
        <w:gridCol w:w="1417"/>
      </w:tblGrid>
      <w:tr w:rsidR="00095F2C">
        <w:trPr>
          <w:trHeight w:hRule="exact" w:val="454"/>
        </w:trPr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85"/>
              <w:ind w:left="9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copper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85"/>
              <w:ind w:left="486" w:right="48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iron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85"/>
              <w:ind w:left="15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magnesium</w:t>
            </w:r>
          </w:p>
        </w:tc>
      </w:tr>
      <w:tr w:rsidR="00095F2C">
        <w:trPr>
          <w:trHeight w:hRule="exact" w:val="39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0"/>
              <w:ind w:left="165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line="280" w:lineRule="exact"/>
              <w:ind w:left="579" w:right="619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57"/>
                <w:position w:val="-3"/>
                <w:sz w:val="24"/>
                <w:szCs w:val="24"/>
              </w:rPr>
              <w:t>✗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line="280" w:lineRule="exact"/>
              <w:ind w:left="577" w:right="577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75"/>
                <w:position w:val="-3"/>
                <w:sz w:val="24"/>
                <w:szCs w:val="24"/>
              </w:rPr>
              <w:t>✓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line="280" w:lineRule="exact"/>
              <w:ind w:left="595" w:right="555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75"/>
                <w:position w:val="-3"/>
                <w:sz w:val="24"/>
                <w:szCs w:val="24"/>
              </w:rPr>
              <w:t>✓</w:t>
            </w:r>
          </w:p>
        </w:tc>
      </w:tr>
      <w:tr w:rsidR="00095F2C">
        <w:trPr>
          <w:trHeight w:hRule="exact" w:val="420"/>
        </w:trPr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93"/>
              <w:ind w:left="165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6"/>
              <w:ind w:left="557" w:right="597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75"/>
                <w:sz w:val="24"/>
                <w:szCs w:val="24"/>
              </w:rPr>
              <w:t>✓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6"/>
              <w:ind w:left="577" w:right="577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75"/>
                <w:sz w:val="24"/>
                <w:szCs w:val="24"/>
              </w:rPr>
              <w:t>✓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6"/>
              <w:ind w:left="617" w:right="577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57"/>
                <w:sz w:val="24"/>
                <w:szCs w:val="24"/>
              </w:rPr>
              <w:t>✗</w:t>
            </w:r>
          </w:p>
        </w:tc>
      </w:tr>
      <w:tr w:rsidR="00095F2C">
        <w:trPr>
          <w:trHeight w:hRule="exact" w:val="420"/>
        </w:trPr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93"/>
              <w:ind w:left="165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6"/>
              <w:ind w:left="579" w:right="619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57"/>
                <w:sz w:val="24"/>
                <w:szCs w:val="24"/>
              </w:rPr>
              <w:t>✗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6"/>
              <w:ind w:left="599" w:right="599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57"/>
                <w:sz w:val="24"/>
                <w:szCs w:val="24"/>
              </w:rPr>
              <w:t>✗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6"/>
              <w:ind w:left="595" w:right="555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75"/>
                <w:sz w:val="24"/>
                <w:szCs w:val="24"/>
              </w:rPr>
              <w:t>✓</w:t>
            </w:r>
          </w:p>
        </w:tc>
      </w:tr>
      <w:tr w:rsidR="00095F2C">
        <w:trPr>
          <w:trHeight w:hRule="exact" w:val="463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93"/>
              <w:ind w:left="165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6"/>
              <w:ind w:left="557" w:right="597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75"/>
                <w:sz w:val="24"/>
                <w:szCs w:val="24"/>
              </w:rPr>
              <w:t>✓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6"/>
              <w:ind w:left="599" w:right="599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57"/>
                <w:sz w:val="24"/>
                <w:szCs w:val="24"/>
              </w:rPr>
              <w:t>✗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6"/>
              <w:ind w:left="617" w:right="577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57"/>
                <w:sz w:val="24"/>
                <w:szCs w:val="24"/>
              </w:rPr>
              <w:t>✗</w:t>
            </w:r>
          </w:p>
        </w:tc>
      </w:tr>
    </w:tbl>
    <w:p w:rsidR="00095F2C" w:rsidRDefault="00095F2C">
      <w:pPr>
        <w:spacing w:line="200" w:lineRule="exact"/>
      </w:pPr>
    </w:p>
    <w:p w:rsidR="00095F2C" w:rsidRDefault="00095F2C">
      <w:pPr>
        <w:spacing w:before="17" w:line="240" w:lineRule="exact"/>
        <w:rPr>
          <w:sz w:val="24"/>
          <w:szCs w:val="24"/>
        </w:rPr>
      </w:pPr>
    </w:p>
    <w:p w:rsidR="00095F2C" w:rsidRDefault="00EB5524">
      <w:pPr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19  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Aqueous </w:t>
      </w:r>
      <w:proofErr w:type="gramStart"/>
      <w:r>
        <w:rPr>
          <w:rFonts w:ascii="Arial" w:eastAsia="Arial" w:hAnsi="Arial" w:cs="Arial"/>
          <w:sz w:val="22"/>
          <w:szCs w:val="22"/>
        </w:rPr>
        <w:t>lead(</w:t>
      </w:r>
      <w:proofErr w:type="gramEnd"/>
      <w:r>
        <w:rPr>
          <w:sz w:val="24"/>
          <w:szCs w:val="24"/>
        </w:rPr>
        <w:t>II</w:t>
      </w:r>
      <w:r>
        <w:rPr>
          <w:rFonts w:ascii="Arial" w:eastAsia="Arial" w:hAnsi="Arial" w:cs="Arial"/>
          <w:sz w:val="22"/>
          <w:szCs w:val="22"/>
        </w:rPr>
        <w:t xml:space="preserve">) nitrate is added to a solution containing iodide ions. </w:t>
      </w:r>
      <w:proofErr w:type="gramStart"/>
      <w:r>
        <w:rPr>
          <w:rFonts w:ascii="Arial" w:eastAsia="Arial" w:hAnsi="Arial" w:cs="Arial"/>
          <w:sz w:val="22"/>
          <w:szCs w:val="22"/>
        </w:rPr>
        <w:t>Lead(</w:t>
      </w:r>
      <w:proofErr w:type="gramEnd"/>
      <w:r>
        <w:rPr>
          <w:sz w:val="24"/>
          <w:szCs w:val="24"/>
        </w:rPr>
        <w:t>II</w:t>
      </w:r>
      <w:r>
        <w:rPr>
          <w:rFonts w:ascii="Arial" w:eastAsia="Arial" w:hAnsi="Arial" w:cs="Arial"/>
          <w:sz w:val="22"/>
          <w:szCs w:val="22"/>
        </w:rPr>
        <w:t>) iodide is formed.</w:t>
      </w:r>
    </w:p>
    <w:p w:rsidR="00095F2C" w:rsidRDefault="00095F2C">
      <w:pPr>
        <w:spacing w:before="2" w:line="260" w:lineRule="exact"/>
        <w:rPr>
          <w:sz w:val="26"/>
          <w:szCs w:val="2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Which type of reaction takes place?</w:t>
      </w:r>
    </w:p>
    <w:p w:rsidR="00095F2C" w:rsidRDefault="00095F2C">
      <w:pPr>
        <w:spacing w:before="7" w:line="260" w:lineRule="exact"/>
        <w:rPr>
          <w:sz w:val="26"/>
          <w:szCs w:val="2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neutralisation</w:t>
      </w:r>
      <w:proofErr w:type="spellEnd"/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B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oxidation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precipitation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  <w:sectPr w:rsidR="00095F2C">
          <w:type w:val="continuous"/>
          <w:pgSz w:w="11900" w:h="16840"/>
          <w:pgMar w:top="1580" w:right="880" w:bottom="280" w:left="880" w:header="720" w:footer="720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 xml:space="preserve">D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reduction</w:t>
      </w:r>
    </w:p>
    <w:p w:rsidR="00095F2C" w:rsidRDefault="00095F2C">
      <w:pPr>
        <w:spacing w:before="7" w:line="240" w:lineRule="exact"/>
        <w:rPr>
          <w:sz w:val="24"/>
          <w:szCs w:val="24"/>
        </w:rPr>
      </w:pPr>
    </w:p>
    <w:p w:rsidR="00095F2C" w:rsidRDefault="00EB5524">
      <w:pPr>
        <w:spacing w:before="31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20  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Which element reacts with dilute </w:t>
      </w:r>
      <w:proofErr w:type="spellStart"/>
      <w:r>
        <w:rPr>
          <w:rFonts w:ascii="Arial" w:eastAsia="Arial" w:hAnsi="Arial" w:cs="Arial"/>
          <w:sz w:val="22"/>
          <w:szCs w:val="22"/>
        </w:rPr>
        <w:t>sulphuric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acid to produce hydrogen?</w:t>
      </w:r>
    </w:p>
    <w:p w:rsidR="00095F2C" w:rsidRDefault="00095F2C">
      <w:pPr>
        <w:spacing w:before="7" w:line="260" w:lineRule="exact"/>
        <w:rPr>
          <w:sz w:val="26"/>
          <w:szCs w:val="26"/>
        </w:rPr>
      </w:pPr>
    </w:p>
    <w:p w:rsidR="00095F2C" w:rsidRDefault="00EB5524">
      <w:pPr>
        <w:spacing w:line="398" w:lineRule="auto"/>
        <w:ind w:left="571" w:right="83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carbon </w:t>
      </w:r>
      <w:r>
        <w:rPr>
          <w:rFonts w:ascii="Arial" w:eastAsia="Arial" w:hAnsi="Arial" w:cs="Arial"/>
          <w:b/>
          <w:sz w:val="22"/>
          <w:szCs w:val="22"/>
        </w:rPr>
        <w:t xml:space="preserve">B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chlorine </w:t>
      </w:r>
      <w:r>
        <w:rPr>
          <w:rFonts w:ascii="Arial" w:eastAsia="Arial" w:hAnsi="Arial" w:cs="Arial"/>
          <w:b/>
          <w:sz w:val="22"/>
          <w:szCs w:val="22"/>
        </w:rPr>
        <w:t xml:space="preserve">C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copper </w:t>
      </w:r>
      <w:r>
        <w:rPr>
          <w:rFonts w:ascii="Arial" w:eastAsia="Arial" w:hAnsi="Arial" w:cs="Arial"/>
          <w:b/>
          <w:sz w:val="22"/>
          <w:szCs w:val="22"/>
        </w:rPr>
        <w:t xml:space="preserve">D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zinc</w:t>
      </w:r>
    </w:p>
    <w:p w:rsidR="00095F2C" w:rsidRDefault="00095F2C">
      <w:pPr>
        <w:spacing w:before="5" w:line="160" w:lineRule="exact"/>
        <w:rPr>
          <w:sz w:val="16"/>
          <w:szCs w:val="16"/>
        </w:rPr>
      </w:pPr>
    </w:p>
    <w:p w:rsidR="00095F2C" w:rsidRDefault="00095F2C">
      <w:pPr>
        <w:spacing w:line="200" w:lineRule="exact"/>
      </w:pPr>
    </w:p>
    <w:p w:rsidR="00095F2C" w:rsidRDefault="00EB5524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21  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 which pH change is there the largest increase in acidity?</w:t>
      </w:r>
    </w:p>
    <w:p w:rsidR="00095F2C" w:rsidRDefault="00095F2C">
      <w:pPr>
        <w:spacing w:line="200" w:lineRule="exact"/>
      </w:pPr>
    </w:p>
    <w:p w:rsidR="00095F2C" w:rsidRDefault="00095F2C">
      <w:pPr>
        <w:spacing w:before="12" w:line="220" w:lineRule="exact"/>
        <w:rPr>
          <w:sz w:val="22"/>
          <w:szCs w:val="22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1701"/>
      </w:tblGrid>
      <w:tr w:rsidR="00095F2C">
        <w:trPr>
          <w:trHeight w:hRule="exact" w:val="4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095F2C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095F2C">
            <w:pPr>
              <w:spacing w:before="4" w:line="100" w:lineRule="exact"/>
              <w:rPr>
                <w:sz w:val="10"/>
                <w:szCs w:val="10"/>
              </w:rPr>
            </w:pPr>
          </w:p>
          <w:p w:rsidR="00095F2C" w:rsidRDefault="00EB5524">
            <w:pPr>
              <w:ind w:left="41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initial pH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095F2C">
            <w:pPr>
              <w:spacing w:before="4" w:line="100" w:lineRule="exact"/>
              <w:rPr>
                <w:sz w:val="10"/>
                <w:szCs w:val="10"/>
              </w:rPr>
            </w:pPr>
          </w:p>
          <w:p w:rsidR="00095F2C" w:rsidRDefault="00EB5524">
            <w:pPr>
              <w:ind w:left="49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final pH</w:t>
            </w:r>
          </w:p>
        </w:tc>
      </w:tr>
      <w:tr w:rsidR="00095F2C">
        <w:trPr>
          <w:trHeight w:hRule="exact"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0"/>
              <w:ind w:left="165" w:right="16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0"/>
              <w:ind w:left="735" w:right="7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0"/>
              <w:ind w:left="765" w:right="73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095F2C">
        <w:trPr>
          <w:trHeight w:hRule="exact" w:val="420"/>
        </w:trPr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165" w:right="16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735" w:right="7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765" w:right="73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095F2C">
        <w:trPr>
          <w:trHeight w:hRule="exact" w:val="420"/>
        </w:trPr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165" w:right="16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735" w:right="7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765" w:right="73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095F2C">
        <w:trPr>
          <w:trHeight w:hRule="exact" w:val="44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165" w:right="16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735" w:right="7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765" w:right="73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</w:tbl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before="16" w:line="240" w:lineRule="exact"/>
        <w:rPr>
          <w:sz w:val="24"/>
          <w:szCs w:val="24"/>
        </w:rPr>
      </w:pPr>
    </w:p>
    <w:p w:rsidR="00095F2C" w:rsidRDefault="00EB5524">
      <w:pPr>
        <w:tabs>
          <w:tab w:val="left" w:pos="560"/>
        </w:tabs>
        <w:spacing w:line="246" w:lineRule="auto"/>
        <w:ind w:left="571" w:right="63" w:hanging="4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22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Which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statement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about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electrical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conductivity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non-metals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charge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their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ions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 correct?</w:t>
      </w:r>
    </w:p>
    <w:p w:rsidR="00095F2C" w:rsidRDefault="00095F2C">
      <w:pPr>
        <w:spacing w:line="200" w:lineRule="exact"/>
      </w:pPr>
    </w:p>
    <w:p w:rsidR="00095F2C" w:rsidRDefault="00095F2C">
      <w:pPr>
        <w:spacing w:before="6" w:line="200" w:lineRule="exact"/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1701"/>
      </w:tblGrid>
      <w:tr w:rsidR="00095F2C">
        <w:trPr>
          <w:trHeight w:hRule="exact" w:val="357"/>
        </w:trPr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87"/>
              <w:ind w:left="96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electrical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87" w:line="246" w:lineRule="auto"/>
              <w:ind w:left="661" w:right="305" w:hanging="2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charge on ions</w:t>
            </w:r>
          </w:p>
        </w:tc>
      </w:tr>
      <w:tr w:rsidR="00095F2C">
        <w:trPr>
          <w:trHeight w:hRule="exact" w:val="324"/>
        </w:trPr>
        <w:tc>
          <w:tcPr>
            <w:tcW w:w="22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line="240" w:lineRule="exact"/>
              <w:ind w:left="8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conductivity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095F2C"/>
        </w:tc>
      </w:tr>
      <w:tr w:rsidR="00095F2C">
        <w:trPr>
          <w:trHeight w:hRule="exact" w:val="4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87"/>
              <w:ind w:left="164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87"/>
              <w:ind w:left="551" w:right="58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good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87"/>
              <w:ind w:left="49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positive</w:t>
            </w:r>
          </w:p>
        </w:tc>
      </w:tr>
      <w:tr w:rsidR="00095F2C">
        <w:trPr>
          <w:trHeight w:hRule="exact" w:val="420"/>
        </w:trPr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164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551" w:right="58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good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44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negative</w:t>
            </w:r>
          </w:p>
        </w:tc>
      </w:tr>
      <w:tr w:rsidR="00095F2C">
        <w:trPr>
          <w:trHeight w:hRule="exact" w:val="420"/>
        </w:trPr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164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576" w:right="6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poor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49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positive</w:t>
            </w:r>
          </w:p>
        </w:tc>
      </w:tr>
      <w:tr w:rsidR="00095F2C">
        <w:trPr>
          <w:trHeight w:hRule="exact" w:val="425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164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576" w:right="6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poor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44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negative</w:t>
            </w:r>
          </w:p>
        </w:tc>
      </w:tr>
    </w:tbl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before="15" w:line="260" w:lineRule="exact"/>
        <w:rPr>
          <w:sz w:val="26"/>
          <w:szCs w:val="26"/>
        </w:rPr>
      </w:pPr>
    </w:p>
    <w:p w:rsidR="00095F2C" w:rsidRDefault="00EB5524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23  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 corrosion of iron and its extraction from hematite are important processes.</w:t>
      </w:r>
    </w:p>
    <w:p w:rsidR="00095F2C" w:rsidRDefault="00095F2C">
      <w:pPr>
        <w:spacing w:before="7" w:line="260" w:lineRule="exact"/>
        <w:rPr>
          <w:sz w:val="26"/>
          <w:szCs w:val="26"/>
        </w:rPr>
      </w:pPr>
    </w:p>
    <w:p w:rsidR="00095F2C" w:rsidRDefault="00EB5524">
      <w:pPr>
        <w:ind w:left="5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Which terms describe the corrosion of iron and its extraction from hematite?</w:t>
      </w:r>
    </w:p>
    <w:p w:rsidR="00095F2C" w:rsidRDefault="00095F2C">
      <w:pPr>
        <w:spacing w:line="200" w:lineRule="exact"/>
      </w:pPr>
    </w:p>
    <w:p w:rsidR="00095F2C" w:rsidRDefault="00095F2C">
      <w:pPr>
        <w:spacing w:before="17" w:line="200" w:lineRule="exact"/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1701"/>
      </w:tblGrid>
      <w:tr w:rsidR="00095F2C">
        <w:trPr>
          <w:trHeight w:hRule="exact" w:val="454"/>
        </w:trPr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095F2C">
            <w:pPr>
              <w:spacing w:before="4" w:line="100" w:lineRule="exact"/>
              <w:rPr>
                <w:sz w:val="10"/>
                <w:szCs w:val="10"/>
              </w:rPr>
            </w:pPr>
          </w:p>
          <w:p w:rsidR="00095F2C" w:rsidRDefault="00EB5524">
            <w:pPr>
              <w:ind w:left="94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corrosion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095F2C">
            <w:pPr>
              <w:spacing w:before="4" w:line="100" w:lineRule="exact"/>
              <w:rPr>
                <w:sz w:val="10"/>
                <w:szCs w:val="10"/>
              </w:rPr>
            </w:pPr>
          </w:p>
          <w:p w:rsidR="00095F2C" w:rsidRDefault="00EB5524">
            <w:pPr>
              <w:ind w:left="38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extraction</w:t>
            </w:r>
          </w:p>
        </w:tc>
      </w:tr>
      <w:tr w:rsidR="00095F2C">
        <w:trPr>
          <w:trHeight w:hRule="exact"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0"/>
              <w:ind w:left="164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0"/>
              <w:ind w:left="39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oxidation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0"/>
              <w:ind w:left="4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oxidation</w:t>
            </w:r>
          </w:p>
        </w:tc>
      </w:tr>
      <w:tr w:rsidR="00095F2C">
        <w:trPr>
          <w:trHeight w:hRule="exact" w:val="420"/>
        </w:trPr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164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39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oxidation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41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reduction</w:t>
            </w:r>
          </w:p>
        </w:tc>
      </w:tr>
      <w:tr w:rsidR="00095F2C">
        <w:trPr>
          <w:trHeight w:hRule="exact" w:val="420"/>
        </w:trPr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164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3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reduction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4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oxidation</w:t>
            </w:r>
          </w:p>
        </w:tc>
      </w:tr>
      <w:tr w:rsidR="00095F2C">
        <w:trPr>
          <w:trHeight w:hRule="exact" w:val="44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164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3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reduction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71"/>
              <w:ind w:left="41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reduction</w:t>
            </w:r>
          </w:p>
        </w:tc>
      </w:tr>
    </w:tbl>
    <w:p w:rsidR="00095F2C" w:rsidRDefault="00095F2C">
      <w:pPr>
        <w:sectPr w:rsidR="00095F2C">
          <w:headerReference w:type="default" r:id="rId22"/>
          <w:pgSz w:w="11900" w:h="16840"/>
          <w:pgMar w:top="960" w:right="880" w:bottom="280" w:left="880" w:header="748" w:footer="741" w:gutter="0"/>
          <w:cols w:space="720"/>
        </w:sectPr>
      </w:pPr>
    </w:p>
    <w:p w:rsidR="00095F2C" w:rsidRDefault="00095F2C">
      <w:pPr>
        <w:spacing w:before="7" w:line="240" w:lineRule="exact"/>
        <w:rPr>
          <w:sz w:val="24"/>
          <w:szCs w:val="24"/>
        </w:rPr>
      </w:pPr>
    </w:p>
    <w:p w:rsidR="00095F2C" w:rsidRDefault="00EB5524">
      <w:pPr>
        <w:tabs>
          <w:tab w:val="left" w:pos="560"/>
        </w:tabs>
        <w:spacing w:before="31" w:line="246" w:lineRule="auto"/>
        <w:ind w:left="566" w:right="69" w:hanging="4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24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few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drops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aqueous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bromine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added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separate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aqueous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solutions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potassium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chloride, potassium bromide and potassium iodide.</w:t>
      </w:r>
    </w:p>
    <w:p w:rsidR="00095F2C" w:rsidRDefault="00095F2C">
      <w:pPr>
        <w:spacing w:line="260" w:lineRule="exact"/>
        <w:rPr>
          <w:sz w:val="26"/>
          <w:szCs w:val="2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Which solutions do </w:t>
      </w:r>
      <w:r>
        <w:rPr>
          <w:rFonts w:ascii="Arial" w:eastAsia="Arial" w:hAnsi="Arial" w:cs="Arial"/>
          <w:b/>
          <w:sz w:val="22"/>
          <w:szCs w:val="22"/>
        </w:rPr>
        <w:t xml:space="preserve">not </w:t>
      </w:r>
      <w:r>
        <w:rPr>
          <w:rFonts w:ascii="Arial" w:eastAsia="Arial" w:hAnsi="Arial" w:cs="Arial"/>
          <w:sz w:val="22"/>
          <w:szCs w:val="22"/>
        </w:rPr>
        <w:t xml:space="preserve">remove the </w:t>
      </w:r>
      <w:proofErr w:type="spellStart"/>
      <w:r>
        <w:rPr>
          <w:rFonts w:ascii="Arial" w:eastAsia="Arial" w:hAnsi="Arial" w:cs="Arial"/>
          <w:sz w:val="22"/>
          <w:szCs w:val="22"/>
        </w:rPr>
        <w:t>colour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of the bromine?</w:t>
      </w:r>
    </w:p>
    <w:p w:rsidR="00095F2C" w:rsidRDefault="00095F2C">
      <w:pPr>
        <w:spacing w:before="5" w:line="260" w:lineRule="exact"/>
        <w:rPr>
          <w:sz w:val="26"/>
          <w:szCs w:val="2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KBr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sz w:val="22"/>
          <w:szCs w:val="22"/>
        </w:rPr>
        <w:t>KC</w:t>
      </w:r>
      <w:r>
        <w:rPr>
          <w:rFonts w:ascii="Rockwell" w:eastAsia="Rockwell" w:hAnsi="Rockwell" w:cs="Rockwell"/>
          <w:i/>
          <w:sz w:val="22"/>
          <w:szCs w:val="22"/>
        </w:rPr>
        <w:t>l</w:t>
      </w:r>
      <w:proofErr w:type="spellEnd"/>
      <w:r>
        <w:rPr>
          <w:rFonts w:ascii="Rockwell" w:eastAsia="Rockwell" w:hAnsi="Rockwell" w:cs="Rockwel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only</w:t>
      </w:r>
    </w:p>
    <w:p w:rsidR="00095F2C" w:rsidRDefault="00095F2C">
      <w:pPr>
        <w:spacing w:before="6" w:line="140" w:lineRule="exact"/>
        <w:rPr>
          <w:sz w:val="14"/>
          <w:szCs w:val="14"/>
        </w:rPr>
      </w:pPr>
    </w:p>
    <w:p w:rsidR="00095F2C" w:rsidRDefault="00EB5524">
      <w:pPr>
        <w:spacing w:line="365" w:lineRule="auto"/>
        <w:ind w:left="566" w:right="7520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 xml:space="preserve">B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KBr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only </w:t>
      </w:r>
      <w:r>
        <w:rPr>
          <w:rFonts w:ascii="Arial" w:eastAsia="Arial" w:hAnsi="Arial" w:cs="Arial"/>
          <w:b/>
          <w:sz w:val="22"/>
          <w:szCs w:val="22"/>
        </w:rPr>
        <w:t xml:space="preserve">C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KC</w:t>
      </w:r>
      <w:r>
        <w:rPr>
          <w:rFonts w:ascii="Rockwell" w:eastAsia="Rockwell" w:hAnsi="Rockwell" w:cs="Rockwell"/>
          <w:i/>
          <w:sz w:val="22"/>
          <w:szCs w:val="22"/>
        </w:rPr>
        <w:t>l</w:t>
      </w:r>
      <w:proofErr w:type="spellEnd"/>
      <w:r>
        <w:rPr>
          <w:rFonts w:ascii="Rockwell" w:eastAsia="Rockwell" w:hAnsi="Rockwell" w:cs="Rockwel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only </w:t>
      </w:r>
      <w:r>
        <w:rPr>
          <w:rFonts w:ascii="Arial" w:eastAsia="Arial" w:hAnsi="Arial" w:cs="Arial"/>
          <w:b/>
          <w:sz w:val="22"/>
          <w:szCs w:val="22"/>
        </w:rPr>
        <w:t xml:space="preserve">D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KB</w:t>
      </w:r>
      <w:r>
        <w:rPr>
          <w:rFonts w:ascii="Arial" w:eastAsia="Arial" w:hAnsi="Arial" w:cs="Arial"/>
          <w:spacing w:val="-12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KC</w:t>
      </w:r>
      <w:r>
        <w:rPr>
          <w:rFonts w:ascii="Rockwell" w:eastAsia="Rockwell" w:hAnsi="Rockwell" w:cs="Rockwell"/>
          <w:i/>
          <w:sz w:val="22"/>
          <w:szCs w:val="22"/>
        </w:rPr>
        <w:t>l</w:t>
      </w:r>
      <w:proofErr w:type="spellEnd"/>
      <w:r>
        <w:rPr>
          <w:rFonts w:ascii="Rockwell" w:eastAsia="Rockwell" w:hAnsi="Rockwell" w:cs="Rockwel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K</w:t>
      </w:r>
      <w:r>
        <w:rPr>
          <w:sz w:val="24"/>
          <w:szCs w:val="24"/>
        </w:rPr>
        <w:t>I</w:t>
      </w:r>
    </w:p>
    <w:p w:rsidR="00095F2C" w:rsidRDefault="00095F2C">
      <w:pPr>
        <w:spacing w:before="3" w:line="180" w:lineRule="exact"/>
        <w:rPr>
          <w:sz w:val="18"/>
          <w:szCs w:val="18"/>
        </w:rPr>
      </w:pPr>
    </w:p>
    <w:p w:rsidR="00095F2C" w:rsidRDefault="00095F2C">
      <w:pPr>
        <w:spacing w:line="200" w:lineRule="exact"/>
      </w:pPr>
    </w:p>
    <w:p w:rsidR="00095F2C" w:rsidRDefault="00EB5524">
      <w:pPr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25  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Which metal produces a solution of a metal hydroxide when added to water?</w:t>
      </w:r>
    </w:p>
    <w:p w:rsidR="00095F2C" w:rsidRDefault="00095F2C">
      <w:pPr>
        <w:spacing w:before="7" w:line="260" w:lineRule="exact"/>
        <w:rPr>
          <w:sz w:val="26"/>
          <w:szCs w:val="26"/>
        </w:rPr>
      </w:pPr>
    </w:p>
    <w:p w:rsidR="00095F2C" w:rsidRDefault="00EB5524">
      <w:pPr>
        <w:spacing w:line="398" w:lineRule="auto"/>
        <w:ind w:left="566" w:right="833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calcium </w:t>
      </w:r>
      <w:r>
        <w:rPr>
          <w:rFonts w:ascii="Arial" w:eastAsia="Arial" w:hAnsi="Arial" w:cs="Arial"/>
          <w:b/>
          <w:sz w:val="22"/>
          <w:szCs w:val="22"/>
        </w:rPr>
        <w:t xml:space="preserve">B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copper </w:t>
      </w:r>
      <w:r>
        <w:rPr>
          <w:rFonts w:ascii="Arial" w:eastAsia="Arial" w:hAnsi="Arial" w:cs="Arial"/>
          <w:b/>
          <w:sz w:val="22"/>
          <w:szCs w:val="22"/>
        </w:rPr>
        <w:t xml:space="preserve">C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iron</w:t>
      </w:r>
    </w:p>
    <w:p w:rsidR="00095F2C" w:rsidRDefault="00EB5524">
      <w:pPr>
        <w:spacing w:before="4"/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zinc</w:t>
      </w:r>
    </w:p>
    <w:p w:rsidR="00095F2C" w:rsidRDefault="00095F2C">
      <w:pPr>
        <w:spacing w:before="7" w:line="120" w:lineRule="exact"/>
        <w:rPr>
          <w:sz w:val="12"/>
          <w:szCs w:val="12"/>
        </w:rPr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EB5524">
      <w:pPr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26  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highly reactive metal is likely to</w:t>
      </w:r>
    </w:p>
    <w:p w:rsidR="00095F2C" w:rsidRDefault="00095F2C">
      <w:pPr>
        <w:spacing w:before="7" w:line="260" w:lineRule="exact"/>
        <w:rPr>
          <w:sz w:val="26"/>
          <w:szCs w:val="2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 negative ions,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occur naturally as an element,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occur only as an oxide,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  <w:sectPr w:rsidR="00095F2C">
          <w:pgSz w:w="11900" w:h="16840"/>
          <w:pgMar w:top="960" w:right="880" w:bottom="280" w:left="880" w:header="748" w:footer="741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 xml:space="preserve">D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oxidise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rapidly in ai</w:t>
      </w:r>
      <w:r>
        <w:rPr>
          <w:rFonts w:ascii="Arial" w:eastAsia="Arial" w:hAnsi="Arial" w:cs="Arial"/>
          <w:spacing w:val="-1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095F2C" w:rsidRDefault="00095F2C">
      <w:pPr>
        <w:spacing w:before="7" w:line="240" w:lineRule="exact"/>
        <w:rPr>
          <w:sz w:val="24"/>
          <w:szCs w:val="24"/>
        </w:rPr>
      </w:pPr>
    </w:p>
    <w:p w:rsidR="00095F2C" w:rsidRDefault="00EB5524">
      <w:pPr>
        <w:spacing w:before="31" w:line="240" w:lineRule="exact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27  </w:t>
      </w:r>
      <w:r>
        <w:rPr>
          <w:rFonts w:ascii="Arial" w:eastAsia="Arial" w:hAnsi="Arial" w:cs="Arial"/>
          <w:b/>
          <w:spacing w:val="2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The diagram shows the manufacture of steel.</w:t>
      </w:r>
    </w:p>
    <w:p w:rsidR="00095F2C" w:rsidRDefault="00095F2C">
      <w:pPr>
        <w:spacing w:before="3" w:line="160" w:lineRule="exact"/>
        <w:rPr>
          <w:sz w:val="17"/>
          <w:szCs w:val="17"/>
        </w:rPr>
      </w:pPr>
    </w:p>
    <w:p w:rsidR="00095F2C" w:rsidRDefault="00095F2C">
      <w:pPr>
        <w:spacing w:line="200" w:lineRule="exact"/>
        <w:sectPr w:rsidR="00095F2C">
          <w:headerReference w:type="default" r:id="rId23"/>
          <w:pgSz w:w="11900" w:h="16840"/>
          <w:pgMar w:top="960" w:right="880" w:bottom="280" w:left="880" w:header="748" w:footer="741" w:gutter="0"/>
          <w:cols w:space="720"/>
        </w:sectPr>
      </w:pPr>
    </w:p>
    <w:p w:rsidR="00095F2C" w:rsidRDefault="00095F2C">
      <w:pPr>
        <w:spacing w:before="8" w:line="100" w:lineRule="exact"/>
        <w:rPr>
          <w:sz w:val="11"/>
          <w:szCs w:val="11"/>
        </w:rPr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EB5524">
      <w:pPr>
        <w:ind w:left="2616"/>
        <w:rPr>
          <w:rFonts w:ascii="Arial" w:eastAsia="Arial" w:hAnsi="Arial" w:cs="Arial"/>
          <w:sz w:val="22"/>
          <w:szCs w:val="22"/>
        </w:rPr>
      </w:pPr>
      <w:r>
        <w:pict>
          <v:shape id="_x0000_s1295" type="#_x0000_t75" style="position:absolute;left:0;text-align:left;margin-left:236.35pt;margin-top:-29.3pt;width:119.8pt;height:161.2pt;z-index:-4084;mso-position-horizontal-relative:page">
            <v:imagedata r:id="rId24" o:title=""/>
            <w10:wrap anchorx="page"/>
          </v:shape>
        </w:pict>
      </w:r>
      <w:proofErr w:type="gramStart"/>
      <w:r>
        <w:rPr>
          <w:rFonts w:ascii="Arial" w:eastAsia="Arial" w:hAnsi="Arial" w:cs="Arial"/>
          <w:color w:val="363435"/>
          <w:spacing w:val="-3"/>
          <w:sz w:val="22"/>
          <w:szCs w:val="22"/>
        </w:rPr>
        <w:t>w</w:t>
      </w:r>
      <w:r>
        <w:rPr>
          <w:rFonts w:ascii="Arial" w:eastAsia="Arial" w:hAnsi="Arial" w:cs="Arial"/>
          <w:color w:val="363435"/>
          <w:sz w:val="22"/>
          <w:szCs w:val="22"/>
        </w:rPr>
        <w:t>aste</w:t>
      </w:r>
      <w:proofErr w:type="gramEnd"/>
      <w:r>
        <w:rPr>
          <w:rFonts w:ascii="Arial" w:eastAsia="Arial" w:hAnsi="Arial" w:cs="Arial"/>
          <w:color w:val="363435"/>
          <w:sz w:val="22"/>
          <w:szCs w:val="22"/>
        </w:rPr>
        <w:t xml:space="preserve"> gases</w:t>
      </w: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before="1" w:line="220" w:lineRule="exact"/>
        <w:rPr>
          <w:sz w:val="22"/>
          <w:szCs w:val="22"/>
        </w:rPr>
      </w:pPr>
    </w:p>
    <w:p w:rsidR="00095F2C" w:rsidRDefault="00EB5524">
      <w:pPr>
        <w:ind w:left="5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What could gas </w:t>
      </w:r>
      <w:r>
        <w:rPr>
          <w:rFonts w:ascii="Arial" w:eastAsia="Arial" w:hAnsi="Arial" w:cs="Arial"/>
          <w:b/>
          <w:sz w:val="22"/>
          <w:szCs w:val="22"/>
        </w:rPr>
        <w:t xml:space="preserve">X </w:t>
      </w:r>
      <w:r>
        <w:rPr>
          <w:rFonts w:ascii="Arial" w:eastAsia="Arial" w:hAnsi="Arial" w:cs="Arial"/>
          <w:sz w:val="22"/>
          <w:szCs w:val="22"/>
        </w:rPr>
        <w:t>be?</w:t>
      </w:r>
    </w:p>
    <w:p w:rsidR="00095F2C" w:rsidRDefault="00095F2C">
      <w:pPr>
        <w:spacing w:before="7" w:line="260" w:lineRule="exact"/>
        <w:rPr>
          <w:sz w:val="26"/>
          <w:szCs w:val="26"/>
        </w:rPr>
      </w:pPr>
    </w:p>
    <w:p w:rsidR="00095F2C" w:rsidRDefault="00EB5524">
      <w:pPr>
        <w:ind w:left="5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carbon dioxide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chlorine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hydrogen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oxygen</w:t>
      </w:r>
    </w:p>
    <w:p w:rsidR="00095F2C" w:rsidRDefault="00095F2C">
      <w:pPr>
        <w:spacing w:before="7" w:line="120" w:lineRule="exact"/>
        <w:rPr>
          <w:sz w:val="12"/>
          <w:szCs w:val="12"/>
        </w:rPr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EB5524">
      <w:pPr>
        <w:spacing w:line="240" w:lineRule="exact"/>
        <w:ind w:left="118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28  </w:t>
      </w:r>
      <w:r>
        <w:rPr>
          <w:rFonts w:ascii="Arial" w:eastAsia="Arial" w:hAnsi="Arial" w:cs="Arial"/>
          <w:b/>
          <w:spacing w:val="2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 student writes the following statements.</w:t>
      </w:r>
    </w:p>
    <w:p w:rsidR="00095F2C" w:rsidRDefault="00EB5524">
      <w:pPr>
        <w:spacing w:before="31"/>
        <w:ind w:right="-53"/>
        <w:rPr>
          <w:rFonts w:ascii="Arial" w:eastAsia="Arial" w:hAnsi="Arial" w:cs="Arial"/>
          <w:sz w:val="22"/>
          <w:szCs w:val="22"/>
        </w:rPr>
      </w:pPr>
      <w:r>
        <w:br w:type="column"/>
      </w:r>
      <w:proofErr w:type="gramStart"/>
      <w:r>
        <w:rPr>
          <w:rFonts w:ascii="Arial" w:eastAsia="Arial" w:hAnsi="Arial" w:cs="Arial"/>
          <w:color w:val="363435"/>
          <w:sz w:val="22"/>
          <w:szCs w:val="22"/>
        </w:rPr>
        <w:t>gas</w:t>
      </w:r>
      <w:proofErr w:type="gramEnd"/>
      <w:r>
        <w:rPr>
          <w:rFonts w:ascii="Arial" w:eastAsia="Arial" w:hAnsi="Arial" w:cs="Arial"/>
          <w:color w:val="3634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sz w:val="22"/>
          <w:szCs w:val="22"/>
        </w:rPr>
        <w:t>X</w:t>
      </w:r>
    </w:p>
    <w:p w:rsidR="00095F2C" w:rsidRDefault="00EB5524">
      <w:pPr>
        <w:spacing w:before="3" w:line="120" w:lineRule="exact"/>
        <w:rPr>
          <w:sz w:val="13"/>
          <w:szCs w:val="13"/>
        </w:rPr>
      </w:pPr>
      <w:r>
        <w:br w:type="column"/>
      </w: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EB5524">
      <w:pPr>
        <w:rPr>
          <w:rFonts w:ascii="Arial" w:eastAsia="Arial" w:hAnsi="Arial" w:cs="Arial"/>
          <w:sz w:val="22"/>
          <w:szCs w:val="22"/>
        </w:rPr>
        <w:sectPr w:rsidR="00095F2C">
          <w:type w:val="continuous"/>
          <w:pgSz w:w="11900" w:h="16840"/>
          <w:pgMar w:top="1580" w:right="880" w:bottom="280" w:left="880" w:header="720" w:footer="720" w:gutter="0"/>
          <w:cols w:num="3" w:space="720" w:equalWidth="0">
            <w:col w:w="4618" w:space="208"/>
            <w:col w:w="563" w:space="884"/>
            <w:col w:w="3867"/>
          </w:cols>
        </w:sectPr>
      </w:pPr>
      <w:proofErr w:type="gramStart"/>
      <w:r>
        <w:rPr>
          <w:rFonts w:ascii="Arial" w:eastAsia="Arial" w:hAnsi="Arial" w:cs="Arial"/>
          <w:color w:val="363435"/>
          <w:sz w:val="22"/>
          <w:szCs w:val="22"/>
        </w:rPr>
        <w:t>molten</w:t>
      </w:r>
      <w:proofErr w:type="gramEnd"/>
      <w:r>
        <w:rPr>
          <w:rFonts w:ascii="Arial" w:eastAsia="Arial" w:hAnsi="Arial" w:cs="Arial"/>
          <w:color w:val="363435"/>
          <w:sz w:val="22"/>
          <w:szCs w:val="22"/>
        </w:rPr>
        <w:t xml:space="preserve"> iron</w:t>
      </w:r>
    </w:p>
    <w:p w:rsidR="00095F2C" w:rsidRDefault="00095F2C">
      <w:pPr>
        <w:spacing w:before="20" w:line="220" w:lineRule="exact"/>
        <w:rPr>
          <w:sz w:val="22"/>
          <w:szCs w:val="22"/>
        </w:rPr>
      </w:pPr>
    </w:p>
    <w:p w:rsidR="00095F2C" w:rsidRDefault="00EB5524">
      <w:pPr>
        <w:spacing w:before="31"/>
        <w:ind w:left="571" w:right="37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 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Aluminium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is used in the manufacture of aircraft bodies.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71" w:right="50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 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Aluminium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is used to make stainless steel.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spacing w:line="493" w:lineRule="auto"/>
        <w:ind w:left="571" w:right="42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 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Mild steel is used in the manufacture of car bodies. Which statements are correct?</w:t>
      </w:r>
    </w:p>
    <w:p w:rsidR="00095F2C" w:rsidRDefault="00EB5524">
      <w:pPr>
        <w:spacing w:before="7" w:line="398" w:lineRule="auto"/>
        <w:ind w:left="571" w:right="78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 and 2 only </w:t>
      </w:r>
      <w:r>
        <w:rPr>
          <w:rFonts w:ascii="Arial" w:eastAsia="Arial" w:hAnsi="Arial" w:cs="Arial"/>
          <w:b/>
          <w:sz w:val="22"/>
          <w:szCs w:val="22"/>
        </w:rPr>
        <w:t xml:space="preserve">B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 and 3 only </w:t>
      </w:r>
      <w:r>
        <w:rPr>
          <w:rFonts w:ascii="Arial" w:eastAsia="Arial" w:hAnsi="Arial" w:cs="Arial"/>
          <w:b/>
          <w:sz w:val="22"/>
          <w:szCs w:val="22"/>
        </w:rPr>
        <w:t xml:space="preserve">C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 and 3 only </w:t>
      </w:r>
      <w:r>
        <w:rPr>
          <w:rFonts w:ascii="Arial" w:eastAsia="Arial" w:hAnsi="Arial" w:cs="Arial"/>
          <w:b/>
          <w:sz w:val="22"/>
          <w:szCs w:val="22"/>
        </w:rPr>
        <w:t xml:space="preserve">D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1, 2 and 3</w:t>
      </w:r>
    </w:p>
    <w:p w:rsidR="00095F2C" w:rsidRDefault="00095F2C">
      <w:pPr>
        <w:spacing w:before="5" w:line="160" w:lineRule="exact"/>
        <w:rPr>
          <w:sz w:val="16"/>
          <w:szCs w:val="16"/>
        </w:rPr>
      </w:pPr>
    </w:p>
    <w:p w:rsidR="00095F2C" w:rsidRDefault="00095F2C">
      <w:pPr>
        <w:spacing w:line="200" w:lineRule="exact"/>
      </w:pPr>
    </w:p>
    <w:p w:rsidR="00095F2C" w:rsidRDefault="00EB5524">
      <w:pPr>
        <w:ind w:left="81" w:right="441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29  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Which substance is used in the purification of water?</w:t>
      </w:r>
    </w:p>
    <w:p w:rsidR="00095F2C" w:rsidRDefault="00095F2C">
      <w:pPr>
        <w:spacing w:before="7" w:line="260" w:lineRule="exact"/>
        <w:rPr>
          <w:sz w:val="26"/>
          <w:szCs w:val="26"/>
        </w:rPr>
      </w:pPr>
    </w:p>
    <w:p w:rsidR="00095F2C" w:rsidRDefault="00EB5524">
      <w:pPr>
        <w:ind w:left="571" w:right="74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calcium </w:t>
      </w:r>
      <w:proofErr w:type="spellStart"/>
      <w:r>
        <w:rPr>
          <w:rFonts w:ascii="Arial" w:eastAsia="Arial" w:hAnsi="Arial" w:cs="Arial"/>
          <w:sz w:val="22"/>
          <w:szCs w:val="22"/>
        </w:rPr>
        <w:t>sulphate</w:t>
      </w:r>
      <w:proofErr w:type="spellEnd"/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71" w:right="764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carbon dioxide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71" w:right="831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chlorine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71" w:right="7542"/>
        <w:jc w:val="both"/>
        <w:rPr>
          <w:rFonts w:ascii="Arial" w:eastAsia="Arial" w:hAnsi="Arial" w:cs="Arial"/>
          <w:sz w:val="22"/>
          <w:szCs w:val="22"/>
        </w:rPr>
        <w:sectPr w:rsidR="00095F2C">
          <w:type w:val="continuous"/>
          <w:pgSz w:w="11900" w:h="16840"/>
          <w:pgMar w:top="1580" w:right="880" w:bottom="280" w:left="880" w:header="720" w:footer="720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 xml:space="preserve">D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sodium chloride</w:t>
      </w:r>
    </w:p>
    <w:p w:rsidR="00095F2C" w:rsidRDefault="00095F2C">
      <w:pPr>
        <w:spacing w:before="7" w:line="240" w:lineRule="exact"/>
        <w:rPr>
          <w:sz w:val="24"/>
          <w:szCs w:val="24"/>
        </w:rPr>
      </w:pPr>
    </w:p>
    <w:p w:rsidR="00095F2C" w:rsidRDefault="00EB5524">
      <w:pPr>
        <w:spacing w:before="31"/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30  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Which pollutant, found in car exhaust fumes, does </w:t>
      </w:r>
      <w:r>
        <w:rPr>
          <w:rFonts w:ascii="Arial" w:eastAsia="Arial" w:hAnsi="Arial" w:cs="Arial"/>
          <w:b/>
          <w:sz w:val="22"/>
          <w:szCs w:val="22"/>
        </w:rPr>
        <w:t xml:space="preserve">not </w:t>
      </w:r>
      <w:r>
        <w:rPr>
          <w:rFonts w:ascii="Arial" w:eastAsia="Arial" w:hAnsi="Arial" w:cs="Arial"/>
          <w:sz w:val="22"/>
          <w:szCs w:val="22"/>
        </w:rPr>
        <w:t>come from the fuel?</w:t>
      </w:r>
    </w:p>
    <w:p w:rsidR="00095F2C" w:rsidRDefault="00095F2C">
      <w:pPr>
        <w:spacing w:before="7" w:line="260" w:lineRule="exact"/>
        <w:rPr>
          <w:sz w:val="26"/>
          <w:szCs w:val="2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carbon monoxide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hydrocarbons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lead compounds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nitrogen oxides</w:t>
      </w:r>
    </w:p>
    <w:p w:rsidR="00095F2C" w:rsidRDefault="00095F2C">
      <w:pPr>
        <w:spacing w:before="7" w:line="120" w:lineRule="exact"/>
        <w:rPr>
          <w:sz w:val="12"/>
          <w:szCs w:val="12"/>
        </w:rPr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EB5524">
      <w:pPr>
        <w:spacing w:line="240" w:lineRule="exact"/>
        <w:ind w:left="112"/>
        <w:rPr>
          <w:rFonts w:ascii="Arial" w:eastAsia="Arial" w:hAnsi="Arial" w:cs="Arial"/>
          <w:sz w:val="22"/>
          <w:szCs w:val="2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94" type="#_x0000_t136" style="position:absolute;left:0;text-align:left;margin-left:343.85pt;margin-top:49.55pt;width:21.45pt;height:11.1pt;rotation:3;z-index:-4082;mso-position-horizontal-relative:page" fillcolor="#363435" stroked="f">
            <o:extrusion v:ext="view" autorotationcenter="t"/>
            <v:textpath style="font-family:&quot;&amp;quot&quot;;font-size:11pt;v-text-kern:t;mso-text-shadow:auto" string="river"/>
            <w10:wrap anchorx="page"/>
          </v:shape>
        </w:pic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31  </w:t>
      </w:r>
      <w:r>
        <w:rPr>
          <w:rFonts w:ascii="Arial" w:eastAsia="Arial" w:hAnsi="Arial" w:cs="Arial"/>
          <w:b/>
          <w:spacing w:val="2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Which place on the map is most likely to be producing large quantities of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sulphur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dioxide?</w:t>
      </w: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before="18" w:line="280" w:lineRule="exact"/>
        <w:rPr>
          <w:sz w:val="28"/>
          <w:szCs w:val="28"/>
        </w:rPr>
        <w:sectPr w:rsidR="00095F2C">
          <w:pgSz w:w="11900" w:h="16840"/>
          <w:pgMar w:top="960" w:right="880" w:bottom="280" w:left="880" w:header="748" w:footer="741" w:gutter="0"/>
          <w:cols w:space="720"/>
        </w:sectPr>
      </w:pPr>
    </w:p>
    <w:p w:rsidR="00095F2C" w:rsidRDefault="00EB5524">
      <w:pPr>
        <w:spacing w:before="31"/>
        <w:jc w:val="right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color w:val="363435"/>
          <w:sz w:val="22"/>
          <w:szCs w:val="22"/>
        </w:rPr>
        <w:t>sea</w:t>
      </w:r>
      <w:proofErr w:type="gramEnd"/>
    </w:p>
    <w:p w:rsidR="00095F2C" w:rsidRDefault="00EB5524">
      <w:pPr>
        <w:spacing w:line="200" w:lineRule="exact"/>
      </w:pPr>
      <w:r>
        <w:br w:type="column"/>
      </w:r>
    </w:p>
    <w:p w:rsidR="00095F2C" w:rsidRDefault="00095F2C">
      <w:pPr>
        <w:spacing w:line="200" w:lineRule="exact"/>
      </w:pPr>
    </w:p>
    <w:p w:rsidR="00095F2C" w:rsidRDefault="00095F2C">
      <w:pPr>
        <w:spacing w:before="14" w:line="260" w:lineRule="exact"/>
        <w:rPr>
          <w:sz w:val="26"/>
          <w:szCs w:val="26"/>
        </w:rPr>
      </w:pPr>
    </w:p>
    <w:p w:rsidR="00095F2C" w:rsidRDefault="00EB5524">
      <w:pPr>
        <w:spacing w:line="232" w:lineRule="auto"/>
        <w:ind w:left="349" w:right="-19"/>
        <w:jc w:val="center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color w:val="363435"/>
          <w:sz w:val="22"/>
          <w:szCs w:val="22"/>
        </w:rPr>
        <w:t>coal-fired</w:t>
      </w:r>
      <w:proofErr w:type="gramEnd"/>
      <w:r>
        <w:rPr>
          <w:rFonts w:ascii="Arial" w:eastAsia="Arial" w:hAnsi="Arial" w:cs="Arial"/>
          <w:color w:val="363435"/>
          <w:sz w:val="22"/>
          <w:szCs w:val="22"/>
        </w:rPr>
        <w:t xml:space="preserve"> p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w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er station </w:t>
      </w:r>
      <w:r>
        <w:rPr>
          <w:rFonts w:ascii="Arial" w:eastAsia="Arial" w:hAnsi="Arial" w:cs="Arial"/>
          <w:b/>
          <w:color w:val="363435"/>
          <w:sz w:val="22"/>
          <w:szCs w:val="22"/>
        </w:rPr>
        <w:t>B</w:t>
      </w:r>
    </w:p>
    <w:p w:rsidR="00095F2C" w:rsidRDefault="00095F2C">
      <w:pPr>
        <w:spacing w:before="9" w:line="100" w:lineRule="exact"/>
        <w:rPr>
          <w:sz w:val="10"/>
          <w:szCs w:val="10"/>
        </w:rPr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EB5524">
      <w:pPr>
        <w:spacing w:line="240" w:lineRule="exact"/>
        <w:ind w:left="-39" w:right="1193"/>
        <w:jc w:val="center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color w:val="363435"/>
          <w:spacing w:val="-7"/>
          <w:position w:val="-1"/>
          <w:sz w:val="22"/>
          <w:szCs w:val="22"/>
        </w:rPr>
        <w:t>f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5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m</w:t>
      </w:r>
      <w:proofErr w:type="gramEnd"/>
    </w:p>
    <w:p w:rsidR="00095F2C" w:rsidRDefault="00EB5524">
      <w:pPr>
        <w:spacing w:line="200" w:lineRule="exact"/>
        <w:ind w:left="124" w:right="131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363435"/>
          <w:sz w:val="22"/>
          <w:szCs w:val="22"/>
        </w:rPr>
        <w:t>A</w:t>
      </w:r>
    </w:p>
    <w:p w:rsidR="00095F2C" w:rsidRDefault="00EB5524">
      <w:pPr>
        <w:spacing w:before="7" w:line="160" w:lineRule="exact"/>
        <w:rPr>
          <w:sz w:val="17"/>
          <w:szCs w:val="17"/>
        </w:rPr>
      </w:pPr>
      <w:r>
        <w:br w:type="column"/>
      </w: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EB5524">
      <w:pPr>
        <w:ind w:right="-53"/>
        <w:rPr>
          <w:rFonts w:ascii="Arial" w:eastAsia="Arial" w:hAnsi="Arial" w:cs="Arial"/>
          <w:sz w:val="22"/>
          <w:szCs w:val="22"/>
        </w:rPr>
      </w:pPr>
      <w:r>
        <w:pict>
          <v:group id="_x0000_s1248" style="position:absolute;margin-left:95.3pt;margin-top:-60.75pt;width:401.15pt;height:148.45pt;z-index:-4083;mso-position-horizontal-relative:page" coordorigin="1906,-1215" coordsize="8023,2969">
            <v:shape id="_x0000_s1293" style="position:absolute;left:5286;top:-694;width:1455;height:2441" coordorigin="5286,-694" coordsize="1455,2441" path="m5286,-656r19,3l5325,-650r20,2l5364,-645r20,2l5404,-641r19,2l5443,-638r20,1l5483,-637r20,l5522,-638r20,-2l5562,-642r20,-3l5609,-651r20,-5l5649,-660r19,-5l5687,-669r19,-5l5726,-678r19,-3l5765,-685r20,-2l5805,-689r17,-1l5840,-691r19,-1l5878,-693r20,-1l5919,-694r20,l5960,-694r21,1l6001,-692r21,2l6042,-686r20,4l6082,-677r19,6l6119,-664r18,9l6153,-644r16,11l6184,-618r13,16l6207,-584r7,18l6220,-547r4,21l6227,-506r2,21l6230,-474r8,63l6250,-329r18,99l6289,-117,6314,8r28,135l6373,286r33,147l6439,583r35,151l6509,883r35,144l6577,1165r32,128l6640,1411r27,104l6692,1602r20,70l6729,1721r11,25e" filled="f" strokecolor="#363435" strokeweight=".8pt">
              <v:path arrowok="t"/>
            </v:shape>
            <v:shape id="_x0000_s1292" style="position:absolute;left:6310;top:-632;width:3610;height:2379" coordorigin="6310,-632" coordsize="3610,2379" path="m6818,1746r-72,-261l6680,1250r-58,-211l6570,850,6525,681,6484,532,6450,399,6420,282,6395,179,6374,88,6357,7r-14,-73l6332,-131r-8,-61l6314,-305r-3,-112l6310,-478r,-66l6320,-572r71,-39l6518,-629r79,-3l6685,-631r95,4l6879,-621r102,9l7083,-602r102,12l7283,-578r93,13l7463,-553r77,11l7608,-533r54,8l7702,-519r24,3l7747,-514r20,2l7787,-509r20,3l7826,-502r19,4l7864,-494r19,4l7902,-485r19,4l7940,-476r20,5l7980,-466r11,2l8012,-459r20,3l8052,-453r19,2l8090,-450r19,l8128,-450r19,-1l8167,-451r20,-1l8209,-454r1,l8248,-455r39,-2l8326,-457r38,-1l8403,-458r39,l8480,-457r39,l8558,-456r39,1l8635,-453r39,1l8713,-451r39,2l8790,-447r39,1l8868,-444r38,1l8945,-441r39,1l9014,-439r35,l9089,-439r44,l9181,-439r51,l9285,-440r55,l9396,-441r57,l9509,-441r56,l9620,-440r53,1l9724,-438r48,2l9816,-433r39,3l9891,-426r29,4e" filled="f" strokecolor="#363435" strokeweight=".8pt">
              <v:path arrowok="t"/>
            </v:shape>
            <v:shape id="_x0000_s1291" style="position:absolute;left:1918;top:-153;width:1943;height:1147" coordorigin="1918,-153" coordsize="1943,1147" path="m1918,994r72,-59l2054,882r59,-48l2166,791r48,-38l2257,720r40,-30l2333,664r34,-23l2399,621r31,-17l2460,589r30,-14l2521,563r32,-11l2587,542r36,-10l2663,522r43,-11l2754,500r30,-9l2818,478r39,-16l2899,442r45,-23l2993,393r52,-29l3099,332r56,-33l3214,263r61,-37l3337,187r64,-41l3465,105r66,-42l3597,20r66,-43l3729,-67r66,-43l3861,-153e" filled="f" strokecolor="#363435" strokeweight=".8pt">
              <v:path arrowok="t"/>
            </v:shape>
            <v:shape id="_x0000_s1290" style="position:absolute;left:3861;top:-740;width:1439;height:749" coordorigin="3861,-740" coordsize="1439,749" path="m4370,-151r600,15l5300,-581r-5,-60l5233,-663r-48,-6l5143,-674r-39,-5l5070,-683r-31,-3l4986,-690r-43,-1l4924,-690r-35,4l4856,-679r-34,10l4783,-655r-23,8l4700,-740r-120,66l4620,-594r-17,4l4560,-574r-26,11l4505,-549r-31,16l4441,-515r-35,20l4369,-474r-39,23l4289,-426r-43,26l4202,-372r-46,29l4109,-314r-48,31l4013,-251r-50,32l3912,-186r-51,33l3875,-136,3990,9r380,-160xe" fillcolor="#a8aaad" stroked="f">
              <v:path arrowok="t"/>
            </v:shape>
            <v:shape id="_x0000_s1289" style="position:absolute;left:3861;top:-740;width:1439;height:749" coordorigin="3861,-740" coordsize="1439,749" path="m5295,-641r5,60l4970,-136r-600,-15l3990,9,3875,-136r-14,-17l3912,-186r51,-33l4013,-251r48,-32l4109,-314r47,-29l4202,-372r44,-28l4289,-426r41,-25l4369,-474r37,-21l4441,-515r33,-18l4505,-549r29,-14l4560,-574r23,-9l4620,-594r-40,-80l4700,-740r60,93l4783,-655r20,-7l4822,-669r17,-5l4856,-679r17,-4l4889,-686r17,-2l4924,-690r19,-1l4964,-691r22,1l5011,-688r28,2l5070,-683r34,4l5143,-674r42,5l5233,-663r53,7l5295,-641xe" filled="f" strokecolor="#363435" strokeweight=".8pt">
              <v:path arrowok="t"/>
            </v:shape>
            <v:shape id="_x0000_s1288" style="position:absolute;left:7020;top:-454;width:520;height:240" coordorigin="7020,-454" coordsize="520,240" path="m7020,-454r,240l7540,-214r,-240l7020,-454xe" fillcolor="#a8aaad" stroked="f">
              <v:path arrowok="t"/>
            </v:shape>
            <v:shape id="_x0000_s1287" style="position:absolute;left:7020;top:-454;width:520;height:240" coordorigin="7020,-454" coordsize="520,240" path="m7020,-454r520,l7540,-214r-520,l7020,-454xe" filled="f" strokecolor="#363435" strokeweight=".8pt">
              <v:path arrowok="t"/>
            </v:shape>
            <v:shape id="_x0000_s1286" style="position:absolute;left:2227;top:1073;width:1593;height:673" coordorigin="2227,1073" coordsize="1593,673" path="m3820,1746r,-673l2607,1073r,280l2474,1353r,153l2227,1506r,234l3820,1746xe" fillcolor="#a8aaad" stroked="f">
              <v:path arrowok="t"/>
            </v:shape>
            <v:shape id="_x0000_s1285" style="position:absolute;left:2227;top:1073;width:1593;height:673" coordorigin="2227,1073" coordsize="1593,673" path="m2227,1740r,-234l2474,1506r,-153l2607,1353r,-280l3820,1073r,673e" filled="f" strokecolor="#363435" strokeweight=".8pt">
              <v:path arrowok="t"/>
            </v:shape>
            <v:shape id="_x0000_s1284" style="position:absolute;left:1916;top:-1206;width:7997;height:2952" coordorigin="1916,-1206" coordsize="7997,2952" path="m1916,-1206r7997,l9913,1746r-7997,l1916,-1206xe" filled="f" strokecolor="#363435" strokeweight=".8pt">
              <v:path arrowok="t"/>
            </v:shape>
            <v:shape id="_x0000_s1283" style="position:absolute;left:4917;top:-1207;width:4997;height:693" coordorigin="4917,-1207" coordsize="4997,693" path="m4917,-1207r33,25l4978,-1160r24,19l5021,-1125r16,14l5050,-1099r10,12l5067,-1076r6,11l5078,-1053r3,13l5084,-1026r3,17l5087,-1007r4,12l5119,-961r32,22l5191,-918r48,19l5293,-880r28,8l5351,-863r30,8l5413,-847r31,7l5476,-833r32,7l5540,-820r48,8l5635,-805r47,6l5730,-794r48,4l5826,-786r48,4l5921,-779r24,2l5969,-776r24,2l6017,-772r25,2l6068,-767r26,3l6120,-761r26,4l6172,-753r26,4l6224,-745r26,4l6276,-738r26,4l6328,-731r26,3l6380,-725r26,2l6432,-722r26,1l6484,-721r25,l6535,-723r25,-2l6585,-726r25,-1l6635,-728r25,l6685,-728r25,l6735,-728r26,1l6786,-726r25,1l6836,-724r25,2l6886,-720r25,1l6936,-717r26,2l6987,-712r25,2l7037,-708r30,3l7096,-702r29,3l7155,-697r29,3l7214,-691r29,3l7272,-685r30,3l7331,-679r29,3l7390,-673r29,3l7448,-666r30,3l7507,-659r29,4l7566,-651r29,4l7624,-643r33,5l7690,-632r32,6l7754,-620r32,7l7818,-606r32,7l7882,-593r31,7l7945,-579r31,6l8008,-567r32,5l8072,-557r32,5l8136,-549r33,3l8202,-544r33,1l8268,-543r20,-1l8308,-544r20,l8348,-545r20,l8388,-545r20,l8428,-545r20,-1l8468,-546r20,l8508,-546r20,l8548,-546r20,l8588,-547r10,l8622,-547r23,1l8669,-545r24,1l8717,-543r24,1l8764,-540r24,1l8812,-537r24,1l8860,-534r24,1l8907,-531r24,1l8955,-529r24,1l9002,-528r24,l9050,-528r23,-1l9098,-530r31,l9164,-530r39,l9246,-529r46,1l9340,-527r50,1l9441,-525r52,1l9545,-522r51,1l9646,-519r48,1l9740,-517r43,1l9822,-515r36,1l9888,-514r26,e" filled="f" strokecolor="#363435" strokeweight=".8pt">
              <v:path arrowok="t"/>
            </v:shape>
            <v:shape id="_x0000_s1282" style="position:absolute;left:8431;top:-960;width:910;height:430" coordorigin="8431,-960" coordsize="910,430" path="m8647,-667r-213,l8433,-627r,20l8433,-587r-1,20l8431,-547r,l8440,-548r22,1l8490,-546r27,1l8534,-544r23,l8577,-544r20,l8617,-545r20,l8657,-545r20,-1l8697,-546r30,l8747,-545r20,1l8787,-543r20,2l8827,-539r20,2l8867,-535r20,2l8907,-532r20,1l8946,-530r20,l8986,-531r,l9006,-532r20,-1l9046,-534r20,-1l9086,-535r20,-1l9126,-536r20,1l9166,-534r20,1l9195,-532r13,1l9230,-531r26,l9284,-531r26,-1l9330,-533r10,-2l9340,-536r,-158l9114,-714r-27,-86l8934,-800r-20,-160l8694,-960r-47,293xe" fillcolor="#a8aaad" stroked="f">
              <v:path arrowok="t"/>
            </v:shape>
            <v:shape id="_x0000_s1281" style="position:absolute;left:8431;top:-960;width:910;height:430" coordorigin="8431,-960" coordsize="910,430" path="m9340,-536r,-158l9114,-714r-27,-86l8934,-800r-20,-160l8694,-960r-47,293l8434,-667r,20l8433,-627r,20l8433,-587r-1,20l8431,-547r,l8440,-548r22,1l8490,-546r27,1l8534,-544r23,l8577,-544r20,l8617,-545r20,l8657,-545r20,-1l8697,-546r10,l8727,-546r20,1l8767,-544r20,1l8807,-541r20,2l8847,-537r20,2l8887,-533r20,1l8927,-531r19,1l8966,-530r20,-1l8986,-531r20,-1l9026,-533r20,-1l9066,-535r20,l9106,-536r20,l9146,-535r20,1l9186,-533r9,1l9208,-531r22,l9256,-531r28,l9310,-532r20,-1l9340,-535r,-1xe" filled="f" strokecolor="#363435" strokeweight=".8pt">
              <v:path arrowok="t"/>
            </v:shape>
            <v:shape id="_x0000_s1280" style="position:absolute;left:8497;top:-459;width:1237;height:328" coordorigin="8497,-459" coordsize="1237,328" path="m8497,-367r,40l8767,-327r53,197l9084,-130r,-104l9327,-234r,80l9690,-187r37,-230l9734,-430r-16,l9703,-431r-20,-1l9658,-433r-28,-1l9602,-435r-26,l9554,-436r-17,-1l9499,-437r-28,l9442,-437r-28,-1l9386,-438r-28,-1l9330,-439r-28,-1l9273,-441r-28,l9217,-442r-28,-1l9161,-444r-29,l9104,-445r-28,-1l9048,-447r-28,-1l8992,-448r-29,-1l8938,-450r-20,l8898,-450r-20,-1l8858,-451r-20,l8818,-451r-40,-1l8678,-452r-11,1l8647,-451r-20,1l8607,-450r-20,-1l8567,-453r-9,-1l8538,-457r-20,-2l8498,-458r-1,12l8497,-367xe" fillcolor="#a8aaad" stroked="f">
              <v:path arrowok="t"/>
            </v:shape>
            <v:shape id="_x0000_s1279" style="position:absolute;left:8497;top:-459;width:1237;height:328" coordorigin="8497,-459" coordsize="1237,328" path="m9727,-417r-37,230l9327,-154r,-80l9084,-234r,104l8820,-130r-53,-197l8497,-327r,-20l8497,-367r,-20l8497,-407r,-13l8497,-433r,-13l8498,-458r20,-1l8538,-457r20,3l8567,-453r20,2l8607,-450r20,l8647,-451r20,l8678,-452r20,l8718,-452r20,l8758,-452r20,l8798,-452r20,1l8838,-451r20,l8878,-451r20,1l8918,-450r20,l8958,-449r34,1l9020,-448r28,1l9076,-446r28,1l9132,-444r29,l9189,-443r28,1l9245,-441r28,l9302,-440r28,1l9358,-439r28,1l9414,-438r28,1l9471,-437r28,l9527,-437r10,l9554,-436r22,1l9602,-435r28,1l9658,-433r25,1l9703,-431r15,1l9724,-430r10,l9727,-417xe" filled="f" strokecolor="#363435" strokeweight=".8pt">
              <v:path arrowok="t"/>
            </v:shape>
            <v:shape id="_x0000_s1278" style="position:absolute;left:1914;top:-1127;width:3107;height:0" coordorigin="1914,-1127" coordsize="3107,0" path="m1914,-1127r3106,e" filled="f" strokecolor="#fdfdfd" strokeweight=".1pt">
              <v:stroke dashstyle="longDash"/>
              <v:path arrowok="t"/>
            </v:shape>
            <v:shape id="_x0000_s1277" style="position:absolute;left:1914;top:-1127;width:3107;height:0" coordorigin="1914,-1127" coordsize="3107,0" path="m1914,-1127r3106,e" filled="f" strokecolor="#363435" strokeweight=".8pt">
              <v:stroke dashstyle="longDash"/>
              <v:path arrowok="t"/>
            </v:shape>
            <v:shape id="_x0000_s1276" style="position:absolute;left:2074;top:-957;width:3213;height:0" coordorigin="2074,-957" coordsize="3213,0" path="m2074,-957r3213,e" filled="f" strokecolor="#fdfdfd" strokeweight=".1pt">
              <v:stroke dashstyle="longDash"/>
              <v:path arrowok="t"/>
            </v:shape>
            <v:shape id="_x0000_s1275" style="position:absolute;left:2074;top:-957;width:3213;height:0" coordorigin="2074,-957" coordsize="3213,0" path="m2074,-957r3213,e" filled="f" strokecolor="#363435" strokeweight=".8pt">
              <v:stroke dashstyle="longDash"/>
              <v:path arrowok="t"/>
            </v:shape>
            <v:shape id="_x0000_s1274" style="position:absolute;left:1914;top:-787;width:3827;height:0" coordorigin="1914,-787" coordsize="3827,0" path="m1914,-787r3826,e" filled="f" strokecolor="#fdfdfd" strokeweight=".1pt">
              <v:stroke dashstyle="longDash"/>
              <v:path arrowok="t"/>
            </v:shape>
            <v:shape id="_x0000_s1273" style="position:absolute;left:1914;top:-787;width:3827;height:0" coordorigin="1914,-787" coordsize="3827,0" path="m1914,-787r3826,e" filled="f" strokecolor="#363435" strokeweight=".8pt">
              <v:stroke dashstyle="longDash"/>
              <v:path arrowok="t"/>
            </v:shape>
            <v:shape id="_x0000_s1272" style="position:absolute;left:2914;top:-617;width:1680;height:0" coordorigin="2914,-617" coordsize="1680,0" path="m2914,-617r1680,e" filled="f" strokecolor="#fdfdfd" strokeweight=".1pt">
              <v:stroke dashstyle="longDash"/>
              <v:path arrowok="t"/>
            </v:shape>
            <v:shape id="_x0000_s1271" style="position:absolute;left:2074;top:-617;width:413;height:0" coordorigin="2074,-617" coordsize="413,0" path="m2074,-617r413,e" filled="f" strokecolor="#fdfdfd" strokeweight=".1pt">
              <v:stroke dashstyle="longDash"/>
              <v:path arrowok="t"/>
            </v:shape>
            <v:shape id="_x0000_s1270" style="position:absolute;left:2914;top:-617;width:1680;height:0" coordorigin="2914,-617" coordsize="1680,0" path="m2914,-617r1680,e" filled="f" strokecolor="#363435" strokeweight=".8pt">
              <v:stroke dashstyle="longDash"/>
              <v:path arrowok="t"/>
            </v:shape>
            <v:shape id="_x0000_s1269" style="position:absolute;left:2074;top:-617;width:413;height:0" coordorigin="2074,-617" coordsize="413,0" path="m2074,-617r413,e" filled="f" strokecolor="#363435" strokeweight=".8pt">
              <v:stroke dashstyle="longDash"/>
              <v:path arrowok="t"/>
            </v:shape>
            <v:shape id="_x0000_s1268" style="position:absolute;left:1914;top:-447;width:2413;height:0" coordorigin="1914,-447" coordsize="2413,0" path="m1914,-447r2413,e" filled="f" strokecolor="#fdfdfd" strokeweight=".1pt">
              <v:stroke dashstyle="longDash"/>
              <v:path arrowok="t"/>
            </v:shape>
            <v:shape id="_x0000_s1267" style="position:absolute;left:1914;top:-447;width:2413;height:0" coordorigin="1914,-447" coordsize="2413,0" path="m1914,-447r2413,e" filled="f" strokecolor="#363435" strokeweight=".8pt">
              <v:stroke dashstyle="longDash"/>
              <v:path arrowok="t"/>
            </v:shape>
            <v:shape id="_x0000_s1266" style="position:absolute;left:2074;top:-277;width:2133;height:0" coordorigin="2074,-277" coordsize="2133,0" path="m2074,-277r2133,e" filled="f" strokecolor="#fdfdfd" strokeweight=".1pt">
              <v:stroke dashstyle="longDash"/>
              <v:path arrowok="t"/>
            </v:shape>
            <v:shape id="_x0000_s1265" style="position:absolute;left:2074;top:-277;width:2133;height:0" coordorigin="2074,-277" coordsize="2133,0" path="m2074,-277r2133,e" filled="f" strokecolor="#363435" strokeweight=".8pt">
              <v:stroke dashstyle="longDash"/>
              <v:path arrowok="t"/>
            </v:shape>
            <v:shape id="_x0000_s1264" style="position:absolute;left:1914;top:-106;width:1853;height:0" coordorigin="1914,-106" coordsize="1853,0" path="m1914,-106r1853,e" filled="f" strokecolor="#fdfdfd" strokeweight=".1pt">
              <v:stroke dashstyle="longDash"/>
              <v:path arrowok="t"/>
            </v:shape>
            <v:shape id="_x0000_s1263" style="position:absolute;left:1914;top:-106;width:1853;height:0" coordorigin="1914,-106" coordsize="1853,0" path="m1914,-106r1853,e" filled="f" strokecolor="#363435" strokeweight=".8pt">
              <v:stroke dashstyle="longDash"/>
              <v:path arrowok="t"/>
            </v:shape>
            <v:shape id="_x0000_s1262" style="position:absolute;left:2074;top:64;width:1467;height:0" coordorigin="2074,64" coordsize="1467,0" path="m2074,64r1466,e" filled="f" strokecolor="#fdfdfd" strokeweight=".1pt">
              <v:stroke dashstyle="longDash"/>
              <v:path arrowok="t"/>
            </v:shape>
            <v:shape id="_x0000_s1261" style="position:absolute;left:2074;top:64;width:1467;height:0" coordorigin="2074,64" coordsize="1467,0" path="m2074,64r1466,e" filled="f" strokecolor="#363435" strokeweight=".8pt">
              <v:stroke dashstyle="longDash"/>
              <v:path arrowok="t"/>
            </v:shape>
            <v:shape id="_x0000_s1260" style="position:absolute;left:1914;top:234;width:1360;height:0" coordorigin="1914,234" coordsize="1360,0" path="m1914,234r1360,e" filled="f" strokecolor="#fdfdfd" strokeweight=".1pt">
              <v:stroke dashstyle="longDash"/>
              <v:path arrowok="t"/>
            </v:shape>
            <v:shape id="_x0000_s1259" style="position:absolute;left:1914;top:234;width:1360;height:0" coordorigin="1914,234" coordsize="1360,0" path="m1914,234r1360,e" filled="f" strokecolor="#363435" strokeweight=".8pt">
              <v:stroke dashstyle="longDash"/>
              <v:path arrowok="t"/>
            </v:shape>
            <v:shape id="_x0000_s1258" style="position:absolute;left:2074;top:404;width:1053;height:0" coordorigin="2074,404" coordsize="1053,0" path="m2074,404r1053,e" filled="f" strokecolor="#fdfdfd" strokeweight=".1pt">
              <v:stroke dashstyle="longDash"/>
              <v:path arrowok="t"/>
            </v:shape>
            <v:shape id="_x0000_s1257" style="position:absolute;left:2074;top:404;width:1053;height:0" coordorigin="2074,404" coordsize="1053,0" path="m2074,404r1053,e" filled="f" strokecolor="#363435" strokeweight=".8pt">
              <v:stroke dashstyle="longDash"/>
              <v:path arrowok="t"/>
            </v:shape>
            <v:shape id="_x0000_s1256" style="position:absolute;left:1914;top:574;width:627;height:0" coordorigin="1914,574" coordsize="627,0" path="m1914,574r626,e" filled="f" strokecolor="#fdfdfd" strokeweight=".1pt">
              <v:stroke dashstyle="longDash"/>
              <v:path arrowok="t"/>
            </v:shape>
            <v:shape id="_x0000_s1255" style="position:absolute;left:1914;top:574;width:627;height:0" coordorigin="1914,574" coordsize="627,0" path="m1914,574r626,e" filled="f" strokecolor="#363435" strokeweight=".8pt">
              <v:stroke dashstyle="longDash"/>
              <v:path arrowok="t"/>
            </v:shape>
            <v:shape id="_x0000_s1254" style="position:absolute;left:2074;top:744;width:347;height:0" coordorigin="2074,744" coordsize="347,0" path="m2074,744r346,e" fillcolor="#fdfdfd" stroked="f">
              <v:path arrowok="t"/>
            </v:shape>
            <v:shape id="_x0000_s1253" style="position:absolute;left:2074;top:744;width:347;height:0" coordorigin="2074,744" coordsize="347,0" path="m2074,744r346,e" filled="f" strokecolor="#363435" strokeweight=".8pt">
              <v:stroke dashstyle="longDash"/>
              <v:path arrowok="t"/>
            </v:shape>
            <v:shape id="_x0000_s1252" style="position:absolute;left:1914;top:914;width:107;height:0" coordorigin="1914,914" coordsize="107,0" path="m1914,914r106,e" fillcolor="#fdfdfd" stroked="f">
              <v:path arrowok="t"/>
            </v:shape>
            <v:shape id="_x0000_s1251" style="position:absolute;left:1914;top:914;width:107;height:0" coordorigin="1914,914" coordsize="107,0" path="m1914,914r106,e" filled="f" strokecolor="#363435" strokeweight=".8pt">
              <v:stroke dashstyle="longDash"/>
              <v:path arrowok="t"/>
            </v:shape>
            <v:shape id="_x0000_s1250" style="position:absolute;left:2487;top:-700;width:427;height:213" coordorigin="2487,-700" coordsize="427,213" path="m2487,-700r,213l2914,-487r,-213l2487,-700xe" fillcolor="#fdfdfd" stroked="f">
              <v:path arrowok="t"/>
            </v:shape>
            <v:shape id="_x0000_s1249" style="position:absolute;left:2487;top:-700;width:427;height:213" coordorigin="2487,-700" coordsize="427,213" path="m2487,-700r427,l2914,-487r-427,l2487,-700xe" filled="f" strokecolor="#fdfdfd" strokeweight="1pt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color w:val="363435"/>
          <w:spacing w:val="-3"/>
          <w:sz w:val="22"/>
          <w:szCs w:val="22"/>
        </w:rPr>
        <w:t>w</w:t>
      </w:r>
      <w:r>
        <w:rPr>
          <w:rFonts w:ascii="Arial" w:eastAsia="Arial" w:hAnsi="Arial" w:cs="Arial"/>
          <w:color w:val="363435"/>
          <w:sz w:val="22"/>
          <w:szCs w:val="22"/>
        </w:rPr>
        <w:t>ater</w:t>
      </w:r>
      <w:proofErr w:type="gramEnd"/>
    </w:p>
    <w:p w:rsidR="00095F2C" w:rsidRDefault="00EB5524">
      <w:pPr>
        <w:spacing w:before="2" w:line="180" w:lineRule="exact"/>
        <w:rPr>
          <w:sz w:val="18"/>
          <w:szCs w:val="18"/>
        </w:rPr>
      </w:pPr>
      <w:r>
        <w:br w:type="column"/>
      </w: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EB5524">
      <w:pPr>
        <w:spacing w:line="222" w:lineRule="auto"/>
        <w:ind w:right="-38" w:firstLine="1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363435"/>
          <w:sz w:val="22"/>
          <w:szCs w:val="22"/>
        </w:rPr>
        <w:t xml:space="preserve">C </w:t>
      </w:r>
      <w:r>
        <w:rPr>
          <w:rFonts w:ascii="Arial" w:eastAsia="Arial" w:hAnsi="Arial" w:cs="Arial"/>
          <w:color w:val="363435"/>
          <w:sz w:val="22"/>
          <w:szCs w:val="22"/>
        </w:rPr>
        <w:t>pu</w:t>
      </w:r>
      <w:r>
        <w:rPr>
          <w:rFonts w:ascii="Arial" w:eastAsia="Arial" w:hAnsi="Arial" w:cs="Arial"/>
          <w:color w:val="363435"/>
          <w:spacing w:val="3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ification plant</w:t>
      </w:r>
    </w:p>
    <w:p w:rsidR="00095F2C" w:rsidRDefault="00EB5524">
      <w:pPr>
        <w:spacing w:before="4" w:line="120" w:lineRule="exact"/>
        <w:rPr>
          <w:sz w:val="12"/>
          <w:szCs w:val="12"/>
        </w:rPr>
      </w:pPr>
      <w:r>
        <w:br w:type="column"/>
      </w: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EB5524">
      <w:pPr>
        <w:spacing w:line="246" w:lineRule="auto"/>
        <w:ind w:left="-19" w:right="1298"/>
        <w:jc w:val="center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color w:val="363435"/>
          <w:sz w:val="22"/>
          <w:szCs w:val="22"/>
        </w:rPr>
        <w:t>petrol</w:t>
      </w:r>
      <w:proofErr w:type="gramEnd"/>
      <w:r>
        <w:rPr>
          <w:rFonts w:ascii="Arial" w:eastAsia="Arial" w:hAnsi="Arial" w:cs="Arial"/>
          <w:color w:val="363435"/>
          <w:sz w:val="22"/>
          <w:szCs w:val="22"/>
        </w:rPr>
        <w:t xml:space="preserve"> station in village</w:t>
      </w:r>
    </w:p>
    <w:p w:rsidR="00095F2C" w:rsidRDefault="00EB5524">
      <w:pPr>
        <w:spacing w:line="220" w:lineRule="exact"/>
        <w:ind w:left="474" w:right="1870"/>
        <w:jc w:val="center"/>
        <w:rPr>
          <w:rFonts w:ascii="Arial" w:eastAsia="Arial" w:hAnsi="Arial" w:cs="Arial"/>
          <w:sz w:val="22"/>
          <w:szCs w:val="22"/>
        </w:rPr>
        <w:sectPr w:rsidR="00095F2C">
          <w:type w:val="continuous"/>
          <w:pgSz w:w="11900" w:h="16840"/>
          <w:pgMar w:top="1580" w:right="880" w:bottom="280" w:left="880" w:header="720" w:footer="720" w:gutter="0"/>
          <w:cols w:num="5" w:space="720" w:equalWidth="0">
            <w:col w:w="2012" w:space="1129"/>
            <w:col w:w="1671" w:space="767"/>
            <w:col w:w="535" w:space="61"/>
            <w:col w:w="1068" w:space="322"/>
            <w:col w:w="2575"/>
          </w:cols>
        </w:sectPr>
      </w:pPr>
      <w:r>
        <w:rPr>
          <w:rFonts w:ascii="Arial" w:eastAsia="Arial" w:hAnsi="Arial" w:cs="Arial"/>
          <w:b/>
          <w:color w:val="363435"/>
          <w:sz w:val="22"/>
          <w:szCs w:val="22"/>
        </w:rPr>
        <w:t>D</w:t>
      </w: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before="2" w:line="220" w:lineRule="exact"/>
        <w:rPr>
          <w:sz w:val="22"/>
          <w:szCs w:val="22"/>
        </w:rPr>
      </w:pPr>
    </w:p>
    <w:p w:rsidR="00095F2C" w:rsidRDefault="00EB5524">
      <w:pPr>
        <w:spacing w:before="31"/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32  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Why does a bicycle chain that is coated with oil </w:t>
      </w:r>
      <w:r>
        <w:rPr>
          <w:rFonts w:ascii="Arial" w:eastAsia="Arial" w:hAnsi="Arial" w:cs="Arial"/>
          <w:b/>
          <w:sz w:val="22"/>
          <w:szCs w:val="22"/>
        </w:rPr>
        <w:t xml:space="preserve">not </w:t>
      </w:r>
      <w:r>
        <w:rPr>
          <w:rFonts w:ascii="Arial" w:eastAsia="Arial" w:hAnsi="Arial" w:cs="Arial"/>
          <w:sz w:val="22"/>
          <w:szCs w:val="22"/>
        </w:rPr>
        <w:t>rust?</w:t>
      </w:r>
    </w:p>
    <w:p w:rsidR="00095F2C" w:rsidRDefault="00095F2C">
      <w:pPr>
        <w:spacing w:before="7" w:line="260" w:lineRule="exact"/>
        <w:rPr>
          <w:sz w:val="26"/>
          <w:szCs w:val="2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Oil dissolves any rust that forms.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Oil reacts with rust causing oxidation.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Oil reacts with oxygen so no rust forms.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Oil stops oxygen and water getting to the chain.</w:t>
      </w:r>
    </w:p>
    <w:p w:rsidR="00095F2C" w:rsidRDefault="00095F2C">
      <w:pPr>
        <w:spacing w:before="7" w:line="120" w:lineRule="exact"/>
        <w:rPr>
          <w:sz w:val="12"/>
          <w:szCs w:val="12"/>
        </w:rPr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EB5524">
      <w:pPr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33  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Which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two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other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compounds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should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added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ammonium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sulphate</w:t>
      </w:r>
      <w:proofErr w:type="spellEnd"/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make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complete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NPK</w:t>
      </w:r>
    </w:p>
    <w:p w:rsidR="00095F2C" w:rsidRDefault="00EB5524">
      <w:pPr>
        <w:spacing w:before="7"/>
        <w:ind w:left="566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fertiliser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>?</w:t>
      </w:r>
    </w:p>
    <w:p w:rsidR="00095F2C" w:rsidRDefault="00095F2C">
      <w:pPr>
        <w:spacing w:before="7" w:line="260" w:lineRule="exact"/>
        <w:rPr>
          <w:sz w:val="26"/>
          <w:szCs w:val="26"/>
        </w:rPr>
      </w:pPr>
    </w:p>
    <w:p w:rsidR="00095F2C" w:rsidRDefault="00EB5524">
      <w:pPr>
        <w:ind w:left="56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z w:val="22"/>
          <w:szCs w:val="22"/>
        </w:rPr>
        <w:t xml:space="preserve">A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KNO</w:t>
      </w:r>
      <w:r>
        <w:rPr>
          <w:rFonts w:ascii="Arial" w:eastAsia="Arial" w:hAnsi="Arial" w:cs="Arial"/>
          <w:position w:val="-8"/>
          <w:sz w:val="17"/>
          <w:szCs w:val="17"/>
        </w:rPr>
        <w:t>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w w:val="103"/>
          <w:position w:val="-8"/>
          <w:sz w:val="17"/>
          <w:szCs w:val="17"/>
        </w:rPr>
        <w:t>2</w:t>
      </w:r>
      <w:r>
        <w:rPr>
          <w:rFonts w:ascii="Arial" w:eastAsia="Arial" w:hAnsi="Arial" w:cs="Arial"/>
          <w:sz w:val="22"/>
          <w:szCs w:val="22"/>
        </w:rPr>
        <w:t>HPO</w:t>
      </w:r>
      <w:r>
        <w:rPr>
          <w:rFonts w:ascii="Arial" w:eastAsia="Arial" w:hAnsi="Arial" w:cs="Arial"/>
          <w:w w:val="103"/>
          <w:position w:val="-8"/>
          <w:sz w:val="17"/>
          <w:szCs w:val="17"/>
        </w:rPr>
        <w:t>4</w:t>
      </w:r>
    </w:p>
    <w:p w:rsidR="00095F2C" w:rsidRDefault="00EB5524">
      <w:pPr>
        <w:spacing w:before="99"/>
        <w:ind w:left="56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z w:val="22"/>
          <w:szCs w:val="22"/>
        </w:rPr>
        <w:t xml:space="preserve">B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position w:val="-8"/>
          <w:sz w:val="17"/>
          <w:szCs w:val="17"/>
        </w:rPr>
        <w:t>2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position w:val="-8"/>
          <w:sz w:val="17"/>
          <w:szCs w:val="17"/>
        </w:rPr>
        <w:t>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KNO</w:t>
      </w:r>
      <w:r>
        <w:rPr>
          <w:rFonts w:ascii="Arial" w:eastAsia="Arial" w:hAnsi="Arial" w:cs="Arial"/>
          <w:w w:val="103"/>
          <w:position w:val="-8"/>
          <w:sz w:val="17"/>
          <w:szCs w:val="17"/>
        </w:rPr>
        <w:t>3</w:t>
      </w:r>
    </w:p>
    <w:p w:rsidR="00095F2C" w:rsidRDefault="00EB5524">
      <w:pPr>
        <w:spacing w:before="98"/>
        <w:ind w:left="56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z w:val="22"/>
          <w:szCs w:val="22"/>
        </w:rPr>
        <w:t xml:space="preserve">C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NaC</w:t>
      </w:r>
      <w:r>
        <w:rPr>
          <w:rFonts w:ascii="Rockwell" w:eastAsia="Rockwell" w:hAnsi="Rockwell" w:cs="Rockwell"/>
          <w:i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gram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w w:val="103"/>
          <w:position w:val="-8"/>
          <w:sz w:val="17"/>
          <w:szCs w:val="17"/>
        </w:rPr>
        <w:t>3</w:t>
      </w:r>
      <w:r>
        <w:rPr>
          <w:rFonts w:ascii="Arial" w:eastAsia="Arial" w:hAnsi="Arial" w:cs="Arial"/>
          <w:sz w:val="22"/>
          <w:szCs w:val="22"/>
        </w:rPr>
        <w:t>(</w:t>
      </w:r>
      <w:proofErr w:type="gramEnd"/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w w:val="103"/>
          <w:position w:val="-8"/>
          <w:sz w:val="17"/>
          <w:szCs w:val="17"/>
        </w:rPr>
        <w:t>4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w w:val="103"/>
          <w:position w:val="-8"/>
          <w:sz w:val="17"/>
          <w:szCs w:val="17"/>
        </w:rPr>
        <w:t>2</w:t>
      </w:r>
    </w:p>
    <w:p w:rsidR="00095F2C" w:rsidRDefault="00EB5524">
      <w:pPr>
        <w:spacing w:before="98"/>
        <w:ind w:left="566"/>
        <w:rPr>
          <w:rFonts w:ascii="Arial" w:eastAsia="Arial" w:hAnsi="Arial" w:cs="Arial"/>
          <w:sz w:val="17"/>
          <w:szCs w:val="17"/>
        </w:rPr>
        <w:sectPr w:rsidR="00095F2C">
          <w:type w:val="continuous"/>
          <w:pgSz w:w="11900" w:h="16840"/>
          <w:pgMar w:top="1580" w:right="880" w:bottom="280" w:left="880" w:header="720" w:footer="720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 xml:space="preserve">D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NH</w:t>
      </w:r>
      <w:r>
        <w:rPr>
          <w:rFonts w:ascii="Arial" w:eastAsia="Arial" w:hAnsi="Arial" w:cs="Arial"/>
          <w:position w:val="-8"/>
          <w:sz w:val="17"/>
          <w:szCs w:val="17"/>
        </w:rPr>
        <w:t>4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Rockwell" w:eastAsia="Rockwell" w:hAnsi="Rockwell" w:cs="Rockwell"/>
          <w:i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w w:val="103"/>
          <w:position w:val="-8"/>
          <w:sz w:val="17"/>
          <w:szCs w:val="17"/>
        </w:rPr>
        <w:t>2</w:t>
      </w:r>
      <w:r>
        <w:rPr>
          <w:rFonts w:ascii="Arial" w:eastAsia="Arial" w:hAnsi="Arial" w:cs="Arial"/>
          <w:sz w:val="22"/>
          <w:szCs w:val="22"/>
        </w:rPr>
        <w:t>HPO</w:t>
      </w:r>
      <w:r>
        <w:rPr>
          <w:rFonts w:ascii="Arial" w:eastAsia="Arial" w:hAnsi="Arial" w:cs="Arial"/>
          <w:w w:val="103"/>
          <w:position w:val="-8"/>
          <w:sz w:val="17"/>
          <w:szCs w:val="17"/>
        </w:rPr>
        <w:t>4</w:t>
      </w:r>
    </w:p>
    <w:p w:rsidR="00095F2C" w:rsidRDefault="00095F2C">
      <w:pPr>
        <w:spacing w:before="7" w:line="240" w:lineRule="exact"/>
        <w:rPr>
          <w:sz w:val="24"/>
          <w:szCs w:val="24"/>
        </w:rPr>
      </w:pPr>
    </w:p>
    <w:p w:rsidR="00095F2C" w:rsidRDefault="00EB5524">
      <w:pPr>
        <w:spacing w:before="31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34  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wo uses of oxygen are</w:t>
      </w:r>
    </w:p>
    <w:p w:rsidR="00095F2C" w:rsidRDefault="00095F2C">
      <w:pPr>
        <w:spacing w:before="7" w:line="260" w:lineRule="exact"/>
        <w:rPr>
          <w:sz w:val="26"/>
          <w:szCs w:val="26"/>
        </w:rPr>
      </w:pPr>
    </w:p>
    <w:p w:rsidR="00095F2C" w:rsidRDefault="00EB5524">
      <w:pPr>
        <w:ind w:left="5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 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burning acetylene in welding,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spacing w:line="493" w:lineRule="auto"/>
        <w:ind w:left="571" w:right="51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 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helping the breathing of hospital patients. Which of these uses form carbon dioxide?</w:t>
      </w:r>
    </w:p>
    <w:p w:rsidR="00095F2C" w:rsidRDefault="00095F2C">
      <w:pPr>
        <w:spacing w:before="9" w:line="120" w:lineRule="exact"/>
        <w:rPr>
          <w:sz w:val="13"/>
          <w:szCs w:val="13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417"/>
        <w:gridCol w:w="1417"/>
      </w:tblGrid>
      <w:tr w:rsidR="00095F2C">
        <w:trPr>
          <w:trHeight w:hRule="exact" w:val="45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095F2C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85"/>
              <w:ind w:left="4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use 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85"/>
              <w:ind w:left="4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use 2</w:t>
            </w:r>
          </w:p>
        </w:tc>
      </w:tr>
      <w:tr w:rsidR="00095F2C">
        <w:trPr>
          <w:trHeight w:hRule="exact" w:val="39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0"/>
              <w:ind w:left="165" w:right="16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line="280" w:lineRule="exact"/>
              <w:ind w:left="562" w:right="592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75"/>
                <w:position w:val="-3"/>
                <w:sz w:val="24"/>
                <w:szCs w:val="24"/>
              </w:rPr>
              <w:t>✓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line="280" w:lineRule="exact"/>
              <w:ind w:left="590" w:right="560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75"/>
                <w:position w:val="-3"/>
                <w:sz w:val="24"/>
                <w:szCs w:val="24"/>
              </w:rPr>
              <w:t>✓</w:t>
            </w:r>
          </w:p>
        </w:tc>
      </w:tr>
      <w:tr w:rsidR="00095F2C">
        <w:trPr>
          <w:trHeight w:hRule="exact" w:val="420"/>
        </w:trPr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93"/>
              <w:ind w:left="165" w:right="16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6"/>
              <w:ind w:left="562" w:right="592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75"/>
                <w:sz w:val="24"/>
                <w:szCs w:val="24"/>
              </w:rPr>
              <w:t>✓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6"/>
              <w:ind w:left="612" w:right="582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57"/>
                <w:sz w:val="24"/>
                <w:szCs w:val="24"/>
              </w:rPr>
              <w:t>✗</w:t>
            </w:r>
          </w:p>
        </w:tc>
      </w:tr>
      <w:tr w:rsidR="00095F2C">
        <w:trPr>
          <w:trHeight w:hRule="exact" w:val="420"/>
        </w:trPr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93"/>
              <w:ind w:left="165" w:right="16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6"/>
              <w:ind w:left="584" w:right="614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57"/>
                <w:sz w:val="24"/>
                <w:szCs w:val="24"/>
              </w:rPr>
              <w:t>✗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6"/>
              <w:ind w:left="590" w:right="560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75"/>
                <w:sz w:val="24"/>
                <w:szCs w:val="24"/>
              </w:rPr>
              <w:t>✓</w:t>
            </w:r>
          </w:p>
        </w:tc>
      </w:tr>
      <w:tr w:rsidR="00095F2C">
        <w:trPr>
          <w:trHeight w:hRule="exact" w:val="46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93"/>
              <w:ind w:left="165" w:right="16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6"/>
              <w:ind w:left="584" w:right="614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57"/>
                <w:sz w:val="24"/>
                <w:szCs w:val="24"/>
              </w:rPr>
              <w:t>✗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6"/>
              <w:ind w:left="612" w:right="582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57"/>
                <w:sz w:val="24"/>
                <w:szCs w:val="24"/>
              </w:rPr>
              <w:t>✗</w:t>
            </w:r>
          </w:p>
        </w:tc>
      </w:tr>
    </w:tbl>
    <w:p w:rsidR="00095F2C" w:rsidRDefault="00095F2C">
      <w:pPr>
        <w:spacing w:line="200" w:lineRule="exact"/>
      </w:pPr>
    </w:p>
    <w:p w:rsidR="00095F2C" w:rsidRDefault="00095F2C">
      <w:pPr>
        <w:spacing w:before="13" w:line="240" w:lineRule="exact"/>
        <w:rPr>
          <w:sz w:val="24"/>
          <w:szCs w:val="24"/>
        </w:rPr>
      </w:pPr>
    </w:p>
    <w:p w:rsidR="00095F2C" w:rsidRDefault="00EB5524">
      <w:pPr>
        <w:spacing w:line="240" w:lineRule="exact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35  </w:t>
      </w:r>
      <w:r>
        <w:rPr>
          <w:rFonts w:ascii="Arial" w:eastAsia="Arial" w:hAnsi="Arial" w:cs="Arial"/>
          <w:b/>
          <w:spacing w:val="2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Lime is used to treat an industrial waste.</w:t>
      </w:r>
    </w:p>
    <w:p w:rsidR="00095F2C" w:rsidRDefault="00095F2C">
      <w:pPr>
        <w:spacing w:before="5" w:line="140" w:lineRule="exact"/>
        <w:rPr>
          <w:sz w:val="15"/>
          <w:szCs w:val="15"/>
        </w:rPr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  <w:sectPr w:rsidR="00095F2C">
          <w:headerReference w:type="default" r:id="rId25"/>
          <w:pgSz w:w="11900" w:h="16840"/>
          <w:pgMar w:top="960" w:right="880" w:bottom="280" w:left="880" w:header="748" w:footer="741" w:gutter="0"/>
          <w:cols w:space="720"/>
        </w:sectPr>
      </w:pPr>
    </w:p>
    <w:p w:rsidR="00095F2C" w:rsidRDefault="00EB5524">
      <w:pPr>
        <w:spacing w:before="31" w:line="246" w:lineRule="auto"/>
        <w:ind w:left="804" w:right="-38" w:hanging="179"/>
        <w:rPr>
          <w:rFonts w:ascii="Arial" w:eastAsia="Arial" w:hAnsi="Arial" w:cs="Arial"/>
          <w:sz w:val="22"/>
          <w:szCs w:val="22"/>
        </w:rPr>
      </w:pPr>
      <w:r>
        <w:pict>
          <v:group id="_x0000_s1244" style="position:absolute;left:0;text-align:left;margin-left:124.45pt;margin-top:4.9pt;width:51.25pt;height:5.6pt;z-index:-4057;mso-position-horizontal-relative:page" coordorigin="2489,98" coordsize="1025,112">
            <v:shape id="_x0000_s1247" style="position:absolute;left:2493;top:154;width:933;height:0" coordorigin="2493,154" coordsize="933,0" path="m2493,154r933,e" filled="f" strokecolor="#fdfdfd" strokeweight=".1pt">
              <v:path arrowok="t"/>
            </v:shape>
            <v:shape id="_x0000_s1246" style="position:absolute;left:2493;top:154;width:933;height:0" coordorigin="2493,154" coordsize="933,0" path="m2493,154r933,e" filled="f" strokecolor="#363435" strokeweight=".4pt">
              <v:path arrowok="t"/>
            </v:shape>
            <v:shape id="_x0000_s1245" style="position:absolute;left:3387;top:102;width:123;height:104" coordorigin="3387,102" coordsize="123,104" path="m3510,154l3387,102r22,52l3387,206r123,-52xe" fillcolor="#363435" stroked="f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color w:val="363435"/>
          <w:sz w:val="22"/>
          <w:szCs w:val="22"/>
        </w:rPr>
        <w:t>untreated</w:t>
      </w:r>
      <w:proofErr w:type="gramEnd"/>
      <w:r>
        <w:rPr>
          <w:rFonts w:ascii="Arial" w:eastAsia="Arial" w:hAnsi="Arial" w:cs="Arial"/>
          <w:color w:val="36343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w</w:t>
      </w:r>
      <w:r>
        <w:rPr>
          <w:rFonts w:ascii="Arial" w:eastAsia="Arial" w:hAnsi="Arial" w:cs="Arial"/>
          <w:color w:val="363435"/>
          <w:sz w:val="22"/>
          <w:szCs w:val="22"/>
        </w:rPr>
        <w:t>aste</w:t>
      </w:r>
    </w:p>
    <w:p w:rsidR="00095F2C" w:rsidRDefault="00EB5524">
      <w:pPr>
        <w:spacing w:before="4" w:line="160" w:lineRule="exact"/>
        <w:rPr>
          <w:sz w:val="16"/>
          <w:szCs w:val="16"/>
        </w:rPr>
      </w:pPr>
      <w:r>
        <w:br w:type="column"/>
      </w:r>
    </w:p>
    <w:p w:rsidR="00095F2C" w:rsidRDefault="00EB5524">
      <w:pPr>
        <w:spacing w:line="246" w:lineRule="auto"/>
        <w:ind w:left="57" w:right="2074" w:hanging="57"/>
        <w:rPr>
          <w:rFonts w:ascii="Arial" w:eastAsia="Arial" w:hAnsi="Arial" w:cs="Arial"/>
          <w:sz w:val="22"/>
          <w:szCs w:val="22"/>
        </w:rPr>
        <w:sectPr w:rsidR="00095F2C">
          <w:type w:val="continuous"/>
          <w:pgSz w:w="11900" w:h="16840"/>
          <w:pgMar w:top="1580" w:right="880" w:bottom="280" w:left="880" w:header="720" w:footer="720" w:gutter="0"/>
          <w:cols w:num="2" w:space="720" w:equalWidth="0">
            <w:col w:w="1555" w:space="5789"/>
            <w:col w:w="2796"/>
          </w:cols>
        </w:sectPr>
      </w:pPr>
      <w:r>
        <w:pict>
          <v:group id="_x0000_s1240" style="position:absolute;left:0;text-align:left;margin-left:423.75pt;margin-top:-3.65pt;width:51.25pt;height:5.6pt;z-index:-4056;mso-position-horizontal-relative:page" coordorigin="8475,-73" coordsize="1025,112">
            <v:shape id="_x0000_s1243" style="position:absolute;left:8479;top:-17;width:933;height:0" coordorigin="8479,-17" coordsize="933,0" path="m8479,-17r934,e" filled="f" strokecolor="#fdfdfd" strokeweight=".1pt">
              <v:path arrowok="t"/>
            </v:shape>
            <v:shape id="_x0000_s1242" style="position:absolute;left:8479;top:-17;width:933;height:0" coordorigin="8479,-17" coordsize="933,0" path="m8479,-17r934,e" filled="f" strokecolor="#363435" strokeweight=".4pt">
              <v:path arrowok="t"/>
            </v:shape>
            <v:shape id="_x0000_s1241" style="position:absolute;left:9373;top:-69;width:123;height:104" coordorigin="9373,-69" coordsize="123,104" path="m9496,-17l9373,-69r22,52l9373,35r123,-52xe" fillcolor="#363435" stroked="f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color w:val="363435"/>
          <w:sz w:val="22"/>
          <w:szCs w:val="22"/>
        </w:rPr>
        <w:t>treated</w:t>
      </w:r>
      <w:proofErr w:type="gramEnd"/>
      <w:r>
        <w:rPr>
          <w:rFonts w:ascii="Arial" w:eastAsia="Arial" w:hAnsi="Arial" w:cs="Arial"/>
          <w:color w:val="36343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w</w:t>
      </w:r>
      <w:r>
        <w:rPr>
          <w:rFonts w:ascii="Arial" w:eastAsia="Arial" w:hAnsi="Arial" w:cs="Arial"/>
          <w:color w:val="363435"/>
          <w:sz w:val="22"/>
          <w:szCs w:val="22"/>
        </w:rPr>
        <w:t>aste</w:t>
      </w:r>
    </w:p>
    <w:p w:rsidR="00095F2C" w:rsidRDefault="00095F2C">
      <w:pPr>
        <w:spacing w:line="200" w:lineRule="exact"/>
      </w:pPr>
    </w:p>
    <w:p w:rsidR="00095F2C" w:rsidRDefault="00095F2C">
      <w:pPr>
        <w:spacing w:before="6" w:line="280" w:lineRule="exact"/>
        <w:rPr>
          <w:sz w:val="28"/>
          <w:szCs w:val="28"/>
        </w:rPr>
      </w:pPr>
    </w:p>
    <w:p w:rsidR="00095F2C" w:rsidRDefault="00EB5524">
      <w:pPr>
        <w:spacing w:before="31" w:line="240" w:lineRule="exact"/>
        <w:ind w:left="4445" w:right="5219"/>
        <w:jc w:val="center"/>
        <w:rPr>
          <w:rFonts w:ascii="Arial" w:eastAsia="Arial" w:hAnsi="Arial" w:cs="Arial"/>
          <w:sz w:val="22"/>
          <w:szCs w:val="22"/>
        </w:rPr>
      </w:pPr>
      <w:r>
        <w:pict>
          <v:group id="_x0000_s1233" style="position:absolute;left:0;text-align:left;margin-left:182.55pt;margin-top:-83.55pt;width:221.8pt;height:87.1pt;z-index:-4058;mso-position-horizontal-relative:page" coordorigin="3651,-1671" coordsize="4436,1742">
            <v:shape id="_x0000_s1239" style="position:absolute;left:4086;top:-903;width:3580;height:520" coordorigin="4086,-903" coordsize="3580,520" path="m4086,-903r,520l7666,-383r,-520l4086,-903xe" fillcolor="#fdfdfd" stroked="f">
              <v:path arrowok="t"/>
            </v:shape>
            <v:shape id="_x0000_s1238" style="position:absolute;left:3659;top:-903;width:4420;height:520" coordorigin="3659,-903" coordsize="4420,520" path="m3659,-903r427,l4086,-383r3580,l7666,-903r413,e" filled="f" strokecolor="#363435" strokeweight=".8pt">
              <v:path arrowok="t"/>
            </v:shape>
            <v:shape id="_x0000_s1237" style="position:absolute;left:3666;top:-1663;width:4000;height:540" coordorigin="3666,-1663" coordsize="4000,540" path="m7666,-1123r,-540l4086,-1663r,535l3666,-1128r4000,5xe" fillcolor="#fdfdfd" stroked="f">
              <v:path arrowok="t"/>
            </v:shape>
            <v:shape id="_x0000_s1236" style="position:absolute;left:7666;top:-1123;width:407;height:0" coordorigin="7666,-1123" coordsize="407,0" path="m8073,-1123r-407,l7666,-1123r407,xe" fillcolor="#fdfdfd" stroked="f">
              <v:path arrowok="t"/>
            </v:shape>
            <v:shape id="_x0000_s1235" style="position:absolute;left:3666;top:-1663;width:4407;height:540" coordorigin="3666,-1663" coordsize="4407,540" path="m3666,-1128r420,l4086,-1663r3580,l7666,-1123r407,e" filled="f" strokecolor="#363435" strokeweight=".8pt">
              <v:path arrowok="t"/>
            </v:shape>
            <v:shape id="_x0000_s1234" type="#_x0000_t75" style="position:absolute;left:4125;top:-1668;width:3544;height:1739">
              <v:imagedata r:id="rId26" o:title="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color w:val="363435"/>
          <w:position w:val="-1"/>
          <w:sz w:val="22"/>
          <w:szCs w:val="22"/>
        </w:rPr>
        <w:t>lime</w:t>
      </w:r>
      <w:proofErr w:type="gramEnd"/>
    </w:p>
    <w:p w:rsidR="00095F2C" w:rsidRDefault="00095F2C">
      <w:pPr>
        <w:spacing w:before="5" w:line="140" w:lineRule="exact"/>
        <w:rPr>
          <w:sz w:val="15"/>
          <w:szCs w:val="15"/>
        </w:rPr>
      </w:pPr>
    </w:p>
    <w:p w:rsidR="00095F2C" w:rsidRDefault="00095F2C">
      <w:pPr>
        <w:spacing w:line="200" w:lineRule="exact"/>
      </w:pPr>
    </w:p>
    <w:p w:rsidR="00095F2C" w:rsidRDefault="00EB5524">
      <w:pPr>
        <w:spacing w:before="31" w:line="240" w:lineRule="exact"/>
        <w:ind w:left="57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Which pH change occurs in the treatment?</w:t>
      </w:r>
    </w:p>
    <w:p w:rsidR="00095F2C" w:rsidRDefault="00095F2C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5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"/>
        <w:gridCol w:w="1856"/>
        <w:gridCol w:w="657"/>
        <w:gridCol w:w="1503"/>
      </w:tblGrid>
      <w:tr w:rsidR="00095F2C">
        <w:trPr>
          <w:trHeight w:hRule="exact" w:val="50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095F2C" w:rsidRDefault="00095F2C"/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095F2C" w:rsidRDefault="00095F2C">
            <w:pPr>
              <w:spacing w:before="8" w:line="140" w:lineRule="exact"/>
              <w:rPr>
                <w:sz w:val="14"/>
                <w:szCs w:val="14"/>
              </w:rPr>
            </w:pPr>
          </w:p>
          <w:p w:rsidR="00095F2C" w:rsidRDefault="00EB5524">
            <w:pPr>
              <w:ind w:left="1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untreated waste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095F2C" w:rsidRDefault="00EB5524">
            <w:pPr>
              <w:spacing w:before="39"/>
              <w:ind w:left="139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→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095F2C" w:rsidRDefault="00095F2C">
            <w:pPr>
              <w:spacing w:before="8" w:line="140" w:lineRule="exact"/>
              <w:rPr>
                <w:sz w:val="14"/>
                <w:szCs w:val="14"/>
              </w:rPr>
            </w:pPr>
          </w:p>
          <w:p w:rsidR="00095F2C" w:rsidRDefault="00EB5524">
            <w:pPr>
              <w:ind w:left="143" w:right="-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treated waste</w:t>
            </w:r>
          </w:p>
        </w:tc>
      </w:tr>
      <w:tr w:rsidR="00095F2C">
        <w:trPr>
          <w:trHeight w:hRule="exact" w:val="42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095F2C" w:rsidRDefault="00EB5524">
            <w:pPr>
              <w:spacing w:before="68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095F2C" w:rsidRDefault="00EB5524">
            <w:pPr>
              <w:spacing w:before="68"/>
              <w:ind w:left="617" w:right="60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acidic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095F2C" w:rsidRDefault="00EB5524">
            <w:pPr>
              <w:spacing w:line="380" w:lineRule="exact"/>
              <w:ind w:left="139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→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095F2C" w:rsidRDefault="00EB5524">
            <w:pPr>
              <w:spacing w:before="68"/>
              <w:ind w:left="4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neutral</w:t>
            </w:r>
          </w:p>
        </w:tc>
      </w:tr>
      <w:tr w:rsidR="00095F2C">
        <w:trPr>
          <w:trHeight w:hRule="exact" w:val="42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095F2C" w:rsidRDefault="00EB5524">
            <w:pPr>
              <w:spacing w:before="68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095F2C" w:rsidRDefault="00EB5524">
            <w:pPr>
              <w:spacing w:before="68"/>
              <w:ind w:left="56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alkaline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095F2C" w:rsidRDefault="00EB5524">
            <w:pPr>
              <w:spacing w:line="380" w:lineRule="exact"/>
              <w:ind w:left="139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→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095F2C" w:rsidRDefault="00EB5524">
            <w:pPr>
              <w:spacing w:before="68"/>
              <w:ind w:left="5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acidic</w:t>
            </w:r>
          </w:p>
        </w:tc>
      </w:tr>
      <w:tr w:rsidR="00095F2C">
        <w:trPr>
          <w:trHeight w:hRule="exact" w:val="42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095F2C" w:rsidRDefault="00EB5524">
            <w:pPr>
              <w:spacing w:before="68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095F2C" w:rsidRDefault="00EB5524">
            <w:pPr>
              <w:spacing w:before="68"/>
              <w:ind w:left="56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alkaline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095F2C" w:rsidRDefault="00EB5524">
            <w:pPr>
              <w:spacing w:line="380" w:lineRule="exact"/>
              <w:ind w:left="139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→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095F2C" w:rsidRDefault="00EB5524">
            <w:pPr>
              <w:spacing w:before="68"/>
              <w:ind w:left="4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neutral</w:t>
            </w:r>
          </w:p>
        </w:tc>
      </w:tr>
      <w:tr w:rsidR="00095F2C">
        <w:trPr>
          <w:trHeight w:hRule="exact" w:val="50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095F2C" w:rsidRDefault="00EB5524">
            <w:pPr>
              <w:spacing w:before="68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095F2C" w:rsidRDefault="00EB5524">
            <w:pPr>
              <w:spacing w:before="68"/>
              <w:ind w:left="5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neutral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095F2C" w:rsidRDefault="00EB5524">
            <w:pPr>
              <w:spacing w:line="380" w:lineRule="exact"/>
              <w:ind w:left="139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→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095F2C" w:rsidRDefault="00EB5524">
            <w:pPr>
              <w:spacing w:before="68"/>
              <w:ind w:left="5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acidic</w:t>
            </w:r>
          </w:p>
        </w:tc>
      </w:tr>
    </w:tbl>
    <w:p w:rsidR="00095F2C" w:rsidRDefault="00095F2C">
      <w:pPr>
        <w:spacing w:before="10" w:line="240" w:lineRule="exact"/>
        <w:rPr>
          <w:sz w:val="24"/>
          <w:szCs w:val="24"/>
        </w:rPr>
      </w:pPr>
    </w:p>
    <w:p w:rsidR="00095F2C" w:rsidRDefault="00EB5524">
      <w:pPr>
        <w:spacing w:before="31" w:line="240" w:lineRule="exact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36  </w:t>
      </w:r>
      <w:r>
        <w:rPr>
          <w:rFonts w:ascii="Arial" w:eastAsia="Arial" w:hAnsi="Arial" w:cs="Arial"/>
          <w:b/>
          <w:spacing w:val="2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A compound 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Q </w:t>
      </w:r>
      <w:r>
        <w:rPr>
          <w:rFonts w:ascii="Arial" w:eastAsia="Arial" w:hAnsi="Arial" w:cs="Arial"/>
          <w:position w:val="-1"/>
          <w:sz w:val="22"/>
          <w:szCs w:val="22"/>
        </w:rPr>
        <w:t>has the structure shown.</w:t>
      </w:r>
    </w:p>
    <w:p w:rsidR="00095F2C" w:rsidRDefault="00095F2C">
      <w:pPr>
        <w:spacing w:before="7" w:line="140" w:lineRule="exact"/>
        <w:rPr>
          <w:sz w:val="15"/>
          <w:szCs w:val="15"/>
        </w:rPr>
      </w:pPr>
    </w:p>
    <w:p w:rsidR="00095F2C" w:rsidRDefault="00095F2C">
      <w:pPr>
        <w:spacing w:line="200" w:lineRule="exact"/>
        <w:sectPr w:rsidR="00095F2C">
          <w:type w:val="continuous"/>
          <w:pgSz w:w="11900" w:h="16840"/>
          <w:pgMar w:top="1580" w:right="880" w:bottom="280" w:left="880" w:header="720" w:footer="720" w:gutter="0"/>
          <w:cols w:space="720"/>
        </w:sectPr>
      </w:pPr>
    </w:p>
    <w:p w:rsidR="00095F2C" w:rsidRDefault="00EB5524">
      <w:pPr>
        <w:spacing w:before="31" w:line="312" w:lineRule="auto"/>
        <w:ind w:left="3636" w:firstLine="325"/>
        <w:jc w:val="right"/>
        <w:rPr>
          <w:rFonts w:ascii="Arial" w:eastAsia="Arial" w:hAnsi="Arial" w:cs="Arial"/>
          <w:sz w:val="22"/>
          <w:szCs w:val="22"/>
        </w:rPr>
      </w:pPr>
      <w:r>
        <w:pict>
          <v:group id="_x0000_s1231" style="position:absolute;left:0;text-align:left;margin-left:248.2pt;margin-top:12.5pt;width:0;height:7.05pt;z-index:-4081;mso-position-horizontal-relative:page" coordorigin="4964,250" coordsize="0,141">
            <v:shape id="_x0000_s1232" style="position:absolute;left:4964;top:250;width:0;height:141" coordorigin="4964,250" coordsize="0,141" path="m4964,250r,141e" filled="f" strokeweight=".8pt">
              <v:path arrowok="t"/>
            </v:shape>
            <w10:wrap anchorx="page"/>
          </v:group>
        </w:pict>
      </w:r>
      <w:r>
        <w:pict>
          <v:group id="_x0000_s1229" style="position:absolute;left:0;text-align:left;margin-left:236.2pt;margin-top:24.75pt;width:7.05pt;height:0;z-index:-4080;mso-position-horizontal-relative:page" coordorigin="4724,495" coordsize="141,0">
            <v:shape id="_x0000_s1230" style="position:absolute;left:4724;top:495;width:141;height:0" coordorigin="4724,495" coordsize="141,0" path="m4864,495r-140,e" filled="f" strokeweight=".8pt">
              <v:path arrowok="t"/>
            </v:shape>
            <w10:wrap anchorx="page"/>
          </v:group>
        </w:pict>
      </w:r>
      <w:r>
        <w:pict>
          <v:group id="_x0000_s1227" style="position:absolute;left:0;text-align:left;margin-left:252.7pt;margin-top:24.75pt;width:7.05pt;height:0;z-index:-4079;mso-position-horizontal-relative:page" coordorigin="5054,495" coordsize="141,0">
            <v:shape id="_x0000_s1228" style="position:absolute;left:5054;top:495;width:141;height:0" coordorigin="5054,495" coordsize="141,0" path="m5194,495r-140,e" filled="f" strokeweight=".8pt">
              <v:path arrowok="t"/>
            </v:shape>
            <w10:wrap anchorx="page"/>
          </v:group>
        </w:pict>
      </w:r>
      <w:r>
        <w:pict>
          <v:group id="_x0000_s1225" style="position:absolute;left:0;text-align:left;margin-left:269.2pt;margin-top:25pt;width:7.05pt;height:0;z-index:-4078;mso-position-horizontal-relative:page" coordorigin="5384,500" coordsize="141,0">
            <v:shape id="_x0000_s1226" style="position:absolute;left:5384;top:500;width:141;height:0" coordorigin="5384,500" coordsize="141,0" path="m5524,500r-140,e" filled="f" strokeweight=".8pt">
              <v:path arrowok="t"/>
            </v:shape>
            <w10:wrap anchorx="page"/>
          </v:group>
        </w:pict>
      </w:r>
      <w:r>
        <w:pict>
          <v:group id="_x0000_s1223" style="position:absolute;left:0;text-align:left;margin-left:248.2pt;margin-top:29.75pt;width:0;height:7.05pt;z-index:-4077;mso-position-horizontal-relative:page" coordorigin="4964,595" coordsize="0,141">
            <v:shape id="_x0000_s1224" style="position:absolute;left:4964;top:595;width:0;height:141" coordorigin="4964,595" coordsize="0,141" path="m4964,595r,141e" filled="f" strokeweight=".8pt">
              <v:path arrowok="t"/>
            </v:shape>
            <w10:wrap anchorx="page"/>
          </v:group>
        </w:pict>
      </w:r>
      <w:r>
        <w:pict>
          <v:group id="_x0000_s1221" style="position:absolute;left:0;text-align:left;margin-left:264.45pt;margin-top:12.5pt;width:0;height:7.05pt;z-index:-4076;mso-position-horizontal-relative:page" coordorigin="5289,250" coordsize="0,141">
            <v:shape id="_x0000_s1222" style="position:absolute;left:5289;top:250;width:0;height:141" coordorigin="5289,250" coordsize="0,141" path="m5289,250r,141e" filled="f" strokeweight=".8pt">
              <v:path arrowok="t"/>
            </v:shape>
            <w10:wrap anchorx="page"/>
          </v:group>
        </w:pict>
      </w:r>
      <w:r>
        <w:pict>
          <v:group id="_x0000_s1219" style="position:absolute;left:0;text-align:left;margin-left:264.45pt;margin-top:29.75pt;width:0;height:7.05pt;z-index:-4075;mso-position-horizontal-relative:page" coordorigin="5289,595" coordsize="0,141">
            <v:shape id="_x0000_s1220" style="position:absolute;left:5289;top:595;width:0;height:141" coordorigin="5289,595" coordsize="0,141" path="m5289,595r,141e" filled="f" strokeweight=".8pt">
              <v:path arrowok="t"/>
            </v:shape>
            <w10:wrap anchorx="page"/>
          </v:group>
        </w:pict>
      </w:r>
      <w:r>
        <w:pict>
          <v:group id="_x0000_s1217" style="position:absolute;left:0;text-align:left;margin-left:280.95pt;margin-top:12.5pt;width:0;height:7.05pt;z-index:-4074;mso-position-horizontal-relative:page" coordorigin="5619,250" coordsize="0,141">
            <v:shape id="_x0000_s1218" style="position:absolute;left:5619;top:250;width:0;height:141" coordorigin="5619,250" coordsize="0,141" path="m5619,250r,141e" filled="f" strokeweight=".8pt">
              <v:path arrowok="t"/>
            </v:shape>
            <w10:wrap anchorx="page"/>
          </v:group>
        </w:pict>
      </w:r>
      <w:r>
        <w:pict>
          <v:group id="_x0000_s1215" style="position:absolute;left:0;text-align:left;margin-left:280.95pt;margin-top:29.75pt;width:0;height:7.05pt;z-index:-4073;mso-position-horizontal-relative:page" coordorigin="5619,595" coordsize="0,141">
            <v:shape id="_x0000_s1216" style="position:absolute;left:5619;top:595;width:0;height:141" coordorigin="5619,595" coordsize="0,141" path="m5619,595r,141e" filled="f" strokeweight=".8pt">
              <v:path arrowok="t"/>
            </v:shape>
            <w10:wrap anchorx="page"/>
          </v:group>
        </w:pict>
      </w:r>
      <w:r>
        <w:pict>
          <v:group id="_x0000_s1213" style="position:absolute;left:0;text-align:left;margin-left:286.1pt;margin-top:24.75pt;width:7.05pt;height:0;z-index:-4072;mso-position-horizontal-relative:page" coordorigin="5722,495" coordsize="141,0">
            <v:shape id="_x0000_s1214" style="position:absolute;left:5722;top:495;width:141;height:0" coordorigin="5722,495" coordsize="141,0" path="m5862,495r-140,e" filled="f" strokeweight=".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 xml:space="preserve">C </w:t>
      </w:r>
      <w:r>
        <w:rPr>
          <w:rFonts w:ascii="Arial" w:eastAsia="Arial" w:hAnsi="Arial" w:cs="Arial"/>
          <w:spacing w:val="44"/>
          <w:position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1"/>
          <w:sz w:val="22"/>
          <w:szCs w:val="22"/>
        </w:rPr>
        <w:t>C</w:t>
      </w:r>
      <w:proofErr w:type="spellEnd"/>
      <w:r>
        <w:rPr>
          <w:rFonts w:ascii="Arial" w:eastAsia="Arial" w:hAnsi="Arial" w:cs="Arial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9"/>
          <w:position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1"/>
          <w:sz w:val="22"/>
          <w:szCs w:val="22"/>
        </w:rPr>
        <w:t>C</w:t>
      </w:r>
      <w:proofErr w:type="spellEnd"/>
    </w:p>
    <w:p w:rsidR="00095F2C" w:rsidRDefault="00EB5524">
      <w:pPr>
        <w:spacing w:line="220" w:lineRule="exact"/>
        <w:ind w:right="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proofErr w:type="spellEnd"/>
      <w:proofErr w:type="gramEnd"/>
    </w:p>
    <w:p w:rsidR="00095F2C" w:rsidRDefault="00EB5524">
      <w:pPr>
        <w:spacing w:before="31" w:line="316" w:lineRule="auto"/>
        <w:ind w:left="2" w:right="-38" w:hanging="2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C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proofErr w:type="spellEnd"/>
    </w:p>
    <w:p w:rsidR="00095F2C" w:rsidRDefault="00EB5524">
      <w:pPr>
        <w:spacing w:line="240" w:lineRule="exact"/>
        <w:ind w:right="-51"/>
        <w:rPr>
          <w:rFonts w:ascii="Arial" w:eastAsia="Arial" w:hAnsi="Arial" w:cs="Arial"/>
          <w:sz w:val="22"/>
          <w:szCs w:val="22"/>
        </w:rPr>
      </w:pPr>
      <w:r>
        <w:pict>
          <v:group id="_x0000_s1211" style="position:absolute;margin-left:302.6pt;margin-top:-9.75pt;width:7.05pt;height:0;z-index:-4071;mso-position-horizontal-relative:page" coordorigin="6052,-195" coordsize="141,0">
            <v:shape id="_x0000_s1212" style="position:absolute;left:6052;top:-195;width:141;height:0" coordorigin="6052,-195" coordsize="141,0" path="m6192,-195r-140,e" filled="f" strokeweight=".8pt">
              <v:path arrowok="t"/>
            </v:shape>
            <w10:wrap anchorx="page"/>
          </v:group>
        </w:pict>
      </w:r>
      <w:r>
        <w:pict>
          <v:group id="_x0000_s1209" style="position:absolute;margin-left:297.85pt;margin-top:-22.25pt;width:0;height:7.05pt;z-index:-4070;mso-position-horizontal-relative:page" coordorigin="5957,-445" coordsize="0,141">
            <v:shape id="_x0000_s1210" style="position:absolute;left:5957;top:-445;width:0;height:141" coordorigin="5957,-445" coordsize="0,141" path="m5957,-445r,140e" filled="f" strokeweight=".8pt">
              <v:path arrowok="t"/>
            </v:shape>
            <w10:wrap anchorx="page"/>
          </v:group>
        </w:pict>
      </w:r>
      <w:r>
        <w:pict>
          <v:group id="_x0000_s1207" style="position:absolute;margin-left:297.85pt;margin-top:-5pt;width:0;height:7.05pt;z-index:-4069;mso-position-horizontal-relative:page" coordorigin="5957,-100" coordsize="0,141">
            <v:shape id="_x0000_s1208" style="position:absolute;left:5957;top:-100;width:0;height:141" coordorigin="5957,-100" coordsize="0,141" path="m5957,-100r,140e" filled="f" strokeweight=".8pt">
              <v:path arrowok="t"/>
            </v:shape>
            <w10:wrap anchorx="page"/>
          </v:group>
        </w:pict>
      </w:r>
      <w:r>
        <w:pict>
          <v:group id="_x0000_s1205" style="position:absolute;margin-left:314.35pt;margin-top:-22.25pt;width:0;height:7.05pt;z-index:-4068;mso-position-horizontal-relative:page" coordorigin="6287,-445" coordsize="0,141">
            <v:shape id="_x0000_s1206" style="position:absolute;left:6287;top:-445;width:0;height:141" coordorigin="6287,-445" coordsize="0,141" path="m6287,-445r,140e" filled="f" strokeweight=".8pt">
              <v:path arrowok="t"/>
            </v:shape>
            <w10:wrap anchorx="page"/>
          </v:group>
        </w:pict>
      </w:r>
      <w:r>
        <w:pict>
          <v:group id="_x0000_s1203" style="position:absolute;margin-left:314.35pt;margin-top:-5pt;width:0;height:7.05pt;z-index:-4067;mso-position-horizontal-relative:page" coordorigin="6287,-100" coordsize="0,141">
            <v:shape id="_x0000_s1204" style="position:absolute;left:6287;top:-100;width:0;height:141" coordorigin="6287,-100" coordsize="0,141" path="m6287,-100r,140e" filled="f" strokeweight=".8pt">
              <v:path arrowok="t"/>
            </v:shape>
            <w10:wrap anchorx="page"/>
          </v:group>
        </w:pict>
      </w:r>
      <w:r>
        <w:pict>
          <v:group id="_x0000_s1201" style="position:absolute;margin-left:318.85pt;margin-top:-10pt;width:7.05pt;height:0;z-index:-4066;mso-position-horizontal-relative:page" coordorigin="6377,-200" coordsize="141,0">
            <v:shape id="_x0000_s1202" style="position:absolute;left:6377;top:-200;width:141;height:0" coordorigin="6377,-200" coordsize="141,0" path="m6517,-200r-140,e" filled="f" strokeweight=".8pt">
              <v:path arrowok="t"/>
            </v:shape>
            <w10:wrap anchorx="page"/>
          </v:group>
        </w:pict>
      </w:r>
      <w:r>
        <w:pict>
          <v:group id="_x0000_s1199" style="position:absolute;margin-left:335.35pt;margin-top:-9.75pt;width:7.05pt;height:0;z-index:-4065;mso-position-horizontal-relative:page" coordorigin="6707,-195" coordsize="141,0">
            <v:shape id="_x0000_s1200" style="position:absolute;left:6707;top:-195;width:141;height:0" coordorigin="6707,-195" coordsize="141,0" path="m6847,-195r-140,e" filled="f" strokeweight=".8pt">
              <v:path arrowok="t"/>
            </v:shape>
            <w10:wrap anchorx="page"/>
          </v:group>
        </w:pict>
      </w:r>
      <w:r>
        <w:pict>
          <v:group id="_x0000_s1197" style="position:absolute;margin-left:330.6pt;margin-top:-22.25pt;width:0;height:7.05pt;z-index:-4062;mso-position-horizontal-relative:page" coordorigin="6612,-445" coordsize="0,141">
            <v:shape id="_x0000_s1198" style="position:absolute;left:6612;top:-445;width:0;height:141" coordorigin="6612,-445" coordsize="0,141" path="m6612,-445r,140e" filled="f" strokeweight=".8pt">
              <v:path arrowok="t"/>
            </v:shape>
            <w10:wrap anchorx="page"/>
          </v:group>
        </w:pict>
      </w:r>
      <w:r>
        <w:pict>
          <v:group id="_x0000_s1195" style="position:absolute;margin-left:330.6pt;margin-top:-5pt;width:0;height:7.05pt;z-index:-4061;mso-position-horizontal-relative:page" coordorigin="6612,-100" coordsize="0,141">
            <v:shape id="_x0000_s1196" style="position:absolute;left:6612;top:-100;width:0;height:141" coordorigin="6612,-100" coordsize="0,141" path="m6612,-100r,140e" filled="f" strokeweight=".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22"/>
          <w:szCs w:val="22"/>
        </w:rPr>
        <w:t xml:space="preserve">H </w:t>
      </w:r>
      <w:r>
        <w:rPr>
          <w:rFonts w:ascii="Arial" w:eastAsia="Arial" w:hAnsi="Arial" w:cs="Arial"/>
          <w:spacing w:val="49"/>
          <w:position w:val="-1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position w:val="-1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4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H</w:t>
      </w:r>
      <w:proofErr w:type="spellEnd"/>
      <w:proofErr w:type="gramEnd"/>
    </w:p>
    <w:p w:rsidR="00095F2C" w:rsidRDefault="00EB5524">
      <w:pPr>
        <w:spacing w:before="31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z w:val="22"/>
          <w:szCs w:val="22"/>
        </w:rPr>
        <w:t>H</w:t>
      </w:r>
    </w:p>
    <w:p w:rsidR="00095F2C" w:rsidRDefault="00EB5524">
      <w:pPr>
        <w:spacing w:before="20" w:line="320" w:lineRule="atLeast"/>
        <w:ind w:right="3315" w:firstLine="2"/>
        <w:rPr>
          <w:rFonts w:ascii="Arial" w:eastAsia="Arial" w:hAnsi="Arial" w:cs="Arial"/>
          <w:sz w:val="22"/>
          <w:szCs w:val="22"/>
        </w:rPr>
        <w:sectPr w:rsidR="00095F2C">
          <w:type w:val="continuous"/>
          <w:pgSz w:w="11900" w:h="16840"/>
          <w:pgMar w:top="1580" w:right="880" w:bottom="280" w:left="880" w:header="720" w:footer="720" w:gutter="0"/>
          <w:cols w:num="3" w:space="720" w:equalWidth="0">
            <w:col w:w="4817" w:space="177"/>
            <w:col w:w="816" w:space="169"/>
            <w:col w:w="4161"/>
          </w:cols>
        </w:sectPr>
      </w:pPr>
      <w:r>
        <w:pict>
          <v:group id="_x0000_s1193" style="position:absolute;left:0;text-align:left;margin-left:351.85pt;margin-top:11.05pt;width:7.05pt;height:0;z-index:-4064;mso-position-horizontal-relative:page" coordorigin="7037,221" coordsize="141,0">
            <v:shape id="_x0000_s1194" style="position:absolute;left:7037;top:221;width:141;height:0" coordorigin="7037,221" coordsize="141,0" path="m7177,221r-140,e" filled="f" strokeweight=".8pt">
              <v:path arrowok="t"/>
            </v:shape>
            <w10:wrap anchorx="page"/>
          </v:group>
        </w:pict>
      </w:r>
      <w:r>
        <w:pict>
          <v:group id="_x0000_s1191" style="position:absolute;left:0;text-align:left;margin-left:368.35pt;margin-top:11.05pt;width:7.05pt;height:0;z-index:-4063;mso-position-horizontal-relative:page" coordorigin="7367,221" coordsize="141,0">
            <v:shape id="_x0000_s1192" style="position:absolute;left:7367;top:221;width:141;height:0" coordorigin="7367,221" coordsize="141,0" path="m7507,221r-140,e" filled="f" strokeweight=".8pt">
              <v:path arrowok="t"/>
            </v:shape>
            <w10:wrap anchorx="page"/>
          </v:group>
        </w:pict>
      </w:r>
      <w:r>
        <w:pict>
          <v:group id="_x0000_s1189" style="position:absolute;left:0;text-align:left;margin-left:347.1pt;margin-top:-1.7pt;width:0;height:7.05pt;z-index:-4060;mso-position-horizontal-relative:page" coordorigin="6942,-34" coordsize="0,141">
            <v:shape id="_x0000_s1190" style="position:absolute;left:6942;top:-34;width:0;height:141" coordorigin="6942,-34" coordsize="0,141" path="m6942,-34r,141e" filled="f" strokeweight=".8pt">
              <v:path arrowok="t"/>
            </v:shape>
            <w10:wrap anchorx="page"/>
          </v:group>
        </w:pict>
      </w:r>
      <w:r>
        <w:pict>
          <v:group id="_x0000_s1187" style="position:absolute;left:0;text-align:left;margin-left:347.1pt;margin-top:15.55pt;width:0;height:7.05pt;z-index:-4059;mso-position-horizontal-relative:page" coordorigin="6942,311" coordsize="0,141">
            <v:shape id="_x0000_s1188" style="position:absolute;left:6942;top:311;width:0;height:141" coordorigin="6942,311" coordsize="0,141" path="m6942,311r,141e" filled="f" strokeweight=".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1"/>
          <w:sz w:val="22"/>
          <w:szCs w:val="22"/>
        </w:rPr>
        <w:t xml:space="preserve">C </w:t>
      </w:r>
      <w:r>
        <w:rPr>
          <w:rFonts w:ascii="Arial" w:eastAsia="Arial" w:hAnsi="Arial" w:cs="Arial"/>
          <w:spacing w:val="45"/>
          <w:position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proofErr w:type="spellEnd"/>
    </w:p>
    <w:p w:rsidR="00095F2C" w:rsidRDefault="00095F2C">
      <w:pPr>
        <w:spacing w:before="8" w:line="160" w:lineRule="exact"/>
        <w:rPr>
          <w:sz w:val="16"/>
          <w:szCs w:val="16"/>
        </w:rPr>
      </w:pPr>
    </w:p>
    <w:p w:rsidR="00095F2C" w:rsidRDefault="00095F2C">
      <w:pPr>
        <w:spacing w:line="200" w:lineRule="exact"/>
      </w:pPr>
    </w:p>
    <w:p w:rsidR="00095F2C" w:rsidRDefault="00EB5524">
      <w:pPr>
        <w:spacing w:before="31"/>
        <w:ind w:left="57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What is the name of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?</w:t>
      </w:r>
    </w:p>
    <w:p w:rsidR="00095F2C" w:rsidRDefault="00095F2C">
      <w:pPr>
        <w:spacing w:before="7" w:line="260" w:lineRule="exact"/>
        <w:rPr>
          <w:sz w:val="26"/>
          <w:szCs w:val="26"/>
        </w:rPr>
      </w:pPr>
    </w:p>
    <w:p w:rsidR="00095F2C" w:rsidRDefault="00EB5524">
      <w:pPr>
        <w:ind w:left="57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   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heptane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7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   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heptanoic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acid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7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   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heptanol</w:t>
      </w:r>
      <w:proofErr w:type="spellEnd"/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71"/>
        <w:rPr>
          <w:rFonts w:ascii="Arial" w:eastAsia="Arial" w:hAnsi="Arial" w:cs="Arial"/>
          <w:sz w:val="22"/>
          <w:szCs w:val="22"/>
        </w:rPr>
        <w:sectPr w:rsidR="00095F2C">
          <w:type w:val="continuous"/>
          <w:pgSz w:w="11900" w:h="16840"/>
          <w:pgMar w:top="1580" w:right="880" w:bottom="280" w:left="880" w:header="720" w:footer="720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 xml:space="preserve">D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heptene</w:t>
      </w:r>
      <w:proofErr w:type="spellEnd"/>
    </w:p>
    <w:p w:rsidR="00095F2C" w:rsidRDefault="00095F2C">
      <w:pPr>
        <w:spacing w:before="7" w:line="240" w:lineRule="exact"/>
        <w:rPr>
          <w:sz w:val="24"/>
          <w:szCs w:val="24"/>
        </w:rPr>
      </w:pPr>
    </w:p>
    <w:p w:rsidR="00095F2C" w:rsidRDefault="00EB5524">
      <w:pPr>
        <w:spacing w:before="31" w:line="240" w:lineRule="exact"/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37  </w:t>
      </w:r>
      <w:r>
        <w:rPr>
          <w:rFonts w:ascii="Arial" w:eastAsia="Arial" w:hAnsi="Arial" w:cs="Arial"/>
          <w:b/>
          <w:spacing w:val="2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 student sets up the apparatus shown to separate petroleum into its di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f</w:t>
      </w:r>
      <w:r>
        <w:rPr>
          <w:rFonts w:ascii="Arial" w:eastAsia="Arial" w:hAnsi="Arial" w:cs="Arial"/>
          <w:position w:val="-1"/>
          <w:sz w:val="22"/>
          <w:szCs w:val="22"/>
        </w:rPr>
        <w:t>ferent liquid parts.</w:t>
      </w:r>
    </w:p>
    <w:p w:rsidR="00095F2C" w:rsidRDefault="00095F2C">
      <w:pPr>
        <w:spacing w:before="5" w:line="120" w:lineRule="exact"/>
        <w:rPr>
          <w:sz w:val="12"/>
          <w:szCs w:val="12"/>
        </w:rPr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EB5524">
      <w:pPr>
        <w:spacing w:before="31" w:line="240" w:lineRule="exact"/>
        <w:ind w:left="4670" w:right="3503"/>
        <w:jc w:val="center"/>
        <w:rPr>
          <w:rFonts w:ascii="Arial" w:eastAsia="Arial" w:hAnsi="Arial" w:cs="Arial"/>
          <w:sz w:val="22"/>
          <w:szCs w:val="22"/>
        </w:rPr>
      </w:pPr>
      <w:r>
        <w:pict>
          <v:shape id="_x0000_s1186" type="#_x0000_t202" style="position:absolute;left:0;text-align:left;margin-left:213.95pt;margin-top:-13.15pt;width:62.75pt;height:75.65pt;z-index:-405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8"/>
                    <w:gridCol w:w="402"/>
                    <w:gridCol w:w="487"/>
                  </w:tblGrid>
                  <w:tr w:rsidR="00EB5524">
                    <w:trPr>
                      <w:trHeight w:hRule="exact" w:val="433"/>
                    </w:trPr>
                    <w:tc>
                      <w:tcPr>
                        <w:tcW w:w="358" w:type="dxa"/>
                        <w:vMerge w:val="restart"/>
                        <w:tcBorders>
                          <w:top w:val="nil"/>
                          <w:left w:val="nil"/>
                          <w:right w:val="single" w:sz="21" w:space="0" w:color="363435"/>
                        </w:tcBorders>
                      </w:tcPr>
                      <w:p w:rsidR="00EB5524" w:rsidRDefault="00EB5524"/>
                    </w:tc>
                    <w:tc>
                      <w:tcPr>
                        <w:tcW w:w="888" w:type="dxa"/>
                        <w:gridSpan w:val="2"/>
                        <w:tcBorders>
                          <w:top w:val="nil"/>
                          <w:left w:val="single" w:sz="21" w:space="0" w:color="363435"/>
                          <w:bottom w:val="single" w:sz="3" w:space="0" w:color="363435"/>
                          <w:right w:val="nil"/>
                        </w:tcBorders>
                      </w:tcPr>
                      <w:p w:rsidR="00EB5524" w:rsidRDefault="00EB5524"/>
                    </w:tc>
                  </w:tr>
                  <w:tr w:rsidR="00EB5524">
                    <w:trPr>
                      <w:trHeight w:hRule="exact" w:val="627"/>
                    </w:trPr>
                    <w:tc>
                      <w:tcPr>
                        <w:tcW w:w="358" w:type="dxa"/>
                        <w:vMerge/>
                        <w:tcBorders>
                          <w:left w:val="nil"/>
                          <w:bottom w:val="single" w:sz="6" w:space="0" w:color="363435"/>
                          <w:right w:val="single" w:sz="21" w:space="0" w:color="363435"/>
                        </w:tcBorders>
                      </w:tcPr>
                      <w:p w:rsidR="00EB5524" w:rsidRDefault="00EB5524"/>
                    </w:tc>
                    <w:tc>
                      <w:tcPr>
                        <w:tcW w:w="888" w:type="dxa"/>
                        <w:gridSpan w:val="2"/>
                        <w:tcBorders>
                          <w:top w:val="single" w:sz="3" w:space="0" w:color="363435"/>
                          <w:left w:val="single" w:sz="21" w:space="0" w:color="363435"/>
                          <w:bottom w:val="single" w:sz="6" w:space="0" w:color="363435"/>
                          <w:right w:val="nil"/>
                        </w:tcBorders>
                      </w:tcPr>
                      <w:p w:rsidR="00EB5524" w:rsidRDefault="00EB5524"/>
                    </w:tc>
                  </w:tr>
                  <w:tr w:rsidR="00EB5524">
                    <w:trPr>
                      <w:trHeight w:hRule="exact" w:val="280"/>
                    </w:trPr>
                    <w:tc>
                      <w:tcPr>
                        <w:tcW w:w="358" w:type="dxa"/>
                        <w:tcBorders>
                          <w:top w:val="single" w:sz="6" w:space="0" w:color="363435"/>
                          <w:left w:val="single" w:sz="6" w:space="0" w:color="363435"/>
                          <w:bottom w:val="single" w:sz="6" w:space="0" w:color="363435"/>
                          <w:right w:val="single" w:sz="21" w:space="0" w:color="363435"/>
                        </w:tcBorders>
                        <w:shd w:val="clear" w:color="auto" w:fill="FDFDFD"/>
                      </w:tcPr>
                      <w:p w:rsidR="00EB5524" w:rsidRDefault="00EB5524"/>
                    </w:tc>
                    <w:tc>
                      <w:tcPr>
                        <w:tcW w:w="402" w:type="dxa"/>
                        <w:tcBorders>
                          <w:top w:val="single" w:sz="6" w:space="0" w:color="363435"/>
                          <w:left w:val="single" w:sz="21" w:space="0" w:color="363435"/>
                          <w:bottom w:val="single" w:sz="6" w:space="0" w:color="363435"/>
                          <w:right w:val="single" w:sz="6" w:space="0" w:color="363435"/>
                        </w:tcBorders>
                        <w:shd w:val="clear" w:color="auto" w:fill="FDFDFD"/>
                      </w:tcPr>
                      <w:p w:rsidR="00EB5524" w:rsidRDefault="00EB5524"/>
                    </w:tc>
                    <w:tc>
                      <w:tcPr>
                        <w:tcW w:w="487" w:type="dxa"/>
                        <w:tcBorders>
                          <w:top w:val="nil"/>
                          <w:left w:val="single" w:sz="6" w:space="0" w:color="363435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</w:tr>
                  <w:tr w:rsidR="00EB5524">
                    <w:trPr>
                      <w:trHeight w:hRule="exact" w:val="173"/>
                    </w:trPr>
                    <w:tc>
                      <w:tcPr>
                        <w:tcW w:w="358" w:type="dxa"/>
                        <w:tcBorders>
                          <w:top w:val="single" w:sz="6" w:space="0" w:color="363435"/>
                          <w:left w:val="nil"/>
                          <w:bottom w:val="nil"/>
                          <w:right w:val="single" w:sz="21" w:space="0" w:color="363435"/>
                        </w:tcBorders>
                      </w:tcPr>
                      <w:p w:rsidR="00EB5524" w:rsidRDefault="00EB5524"/>
                    </w:tc>
                    <w:tc>
                      <w:tcPr>
                        <w:tcW w:w="888" w:type="dxa"/>
                        <w:gridSpan w:val="2"/>
                        <w:tcBorders>
                          <w:top w:val="single" w:sz="6" w:space="0" w:color="363435"/>
                          <w:left w:val="single" w:sz="21" w:space="0" w:color="363435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</w:tr>
                </w:tbl>
                <w:p w:rsidR="00EB5524" w:rsidRDefault="00EB5524"/>
              </w:txbxContent>
            </v:textbox>
            <w10:wrap anchorx="page"/>
          </v:shape>
        </w:pict>
      </w:r>
      <w:proofErr w:type="spellStart"/>
      <w:proofErr w:type="gramStart"/>
      <w:r>
        <w:rPr>
          <w:rFonts w:ascii="Arial" w:eastAsia="Arial" w:hAnsi="Arial" w:cs="Arial"/>
          <w:color w:val="363435"/>
          <w:position w:val="-1"/>
          <w:sz w:val="22"/>
          <w:szCs w:val="22"/>
        </w:rPr>
        <w:t>themometer</w:t>
      </w:r>
      <w:proofErr w:type="spellEnd"/>
      <w:proofErr w:type="gramEnd"/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before="13" w:line="280" w:lineRule="exact"/>
        <w:rPr>
          <w:sz w:val="28"/>
          <w:szCs w:val="28"/>
        </w:rPr>
        <w:sectPr w:rsidR="00095F2C">
          <w:pgSz w:w="11900" w:h="16840"/>
          <w:pgMar w:top="960" w:right="1600" w:bottom="280" w:left="880" w:header="748" w:footer="741" w:gutter="0"/>
          <w:cols w:space="720"/>
        </w:sectPr>
      </w:pPr>
    </w:p>
    <w:p w:rsidR="00095F2C" w:rsidRDefault="00EB5524">
      <w:pPr>
        <w:spacing w:before="44" w:line="246" w:lineRule="auto"/>
        <w:ind w:left="1413" w:right="-38" w:firstLine="125"/>
        <w:rPr>
          <w:rFonts w:ascii="Arial" w:eastAsia="Arial" w:hAnsi="Arial" w:cs="Arial"/>
          <w:sz w:val="22"/>
          <w:szCs w:val="22"/>
        </w:rPr>
      </w:pPr>
      <w:r>
        <w:pict>
          <v:group id="_x0000_s1107" style="position:absolute;left:0;text-align:left;margin-left:172.2pt;margin-top:-109pt;width:226.05pt;height:162.6pt;z-index:-4055;mso-position-horizontal-relative:page" coordorigin="3444,-2180" coordsize="4521,3252">
            <v:shape id="_x0000_s1185" style="position:absolute;left:6400;top:-476;width:1097;height:1515" coordorigin="6400,-476" coordsize="1097,1515" path="m7497,-476r-1097,l6400,984r5,22l6417,1023r19,12l6458,1039r983,l7462,1034r18,-12l7492,1004r5,-22l7497,-476xe" fillcolor="#fdfdfd" stroked="f">
              <v:path arrowok="t"/>
            </v:shape>
            <v:shape id="_x0000_s1184" style="position:absolute;left:6400;top:-476;width:1097;height:1515" coordorigin="6400,-476" coordsize="1097,1515" path="m7497,-476r,1458l7492,1004r-12,18l7462,1034r-21,5l7438,1039r-980,l6405,1006r-5,-24l6400,-476e" filled="f" strokecolor="#363435" strokeweight=".8pt">
              <v:path arrowok="t"/>
            </v:shape>
            <v:shape id="_x0000_s1183" style="position:absolute;left:6776;top:-303;width:316;height:1073" coordorigin="6776,-303" coordsize="316,1073" path="m7090,-303r-313,l6777,582r-1,22l6777,627r5,23l6789,671r10,20l6811,709r15,17l6842,740r18,11l6880,760r21,7l6923,770r11,l6956,769r22,-5l6998,756r19,-10l7034,733r15,-16l7063,700r11,-19l7082,660r6,-22l7091,615r1,-11l7090,582r,-885xe" fillcolor="#fdfdfd" stroked="f">
              <v:path arrowok="t"/>
            </v:shape>
            <v:shape id="_x0000_s1182" style="position:absolute;left:6776;top:-303;width:316;height:1073" coordorigin="6776,-303" coordsize="316,1073" path="m6777,-303r,885l6776,604r1,23l6782,650r7,21l6799,691r12,18l6826,726r16,14l6860,751r20,9l6901,767r22,3l6934,770r22,-1l6978,764r20,-8l7017,746r17,-13l7049,717r14,-17l7074,681r8,-21l7088,638r3,-23l7092,604r-2,-22l7090,-303e" filled="f" strokecolor="#363435" strokeweight=".8pt">
              <v:path arrowok="t"/>
            </v:shape>
            <v:shape id="_x0000_s1181" style="position:absolute;left:7087;top:-101;width:411;height:0" coordorigin="7087,-101" coordsize="411,0" path="m7087,-101r411,e" fillcolor="#fdfdfd" stroked="f">
              <v:path arrowok="t"/>
            </v:shape>
            <v:shape id="_x0000_s1180" style="position:absolute;left:7087;top:-101;width:411;height:0" coordorigin="7087,-101" coordsize="411,0" path="m7087,-101r411,e" filled="f" strokecolor="#363435" strokeweight=".5pt">
              <v:path arrowok="t"/>
            </v:shape>
            <v:shape id="_x0000_s1179" style="position:absolute;left:6397;top:-101;width:380;height:0" coordorigin="6397,-101" coordsize="380,0" path="m6397,-101r380,e" fillcolor="#fdfdfd" stroked="f">
              <v:path arrowok="t"/>
            </v:shape>
            <v:shape id="_x0000_s1178" style="position:absolute;left:6397;top:-101;width:380;height:0" coordorigin="6397,-101" coordsize="380,0" path="m6397,-101r380,e" filled="f" strokecolor="#363435" strokeweight=".5pt">
              <v:path arrowok="t"/>
            </v:shape>
            <v:shape id="_x0000_s1177" style="position:absolute;left:7088;top:-58;width:409;height:0" coordorigin="7088,-58" coordsize="409,0" path="m7088,-58r410,e" fillcolor="#fdfdfd" stroked="f">
              <v:path arrowok="t"/>
            </v:shape>
            <v:shape id="_x0000_s1176" style="position:absolute;left:7088;top:-58;width:409;height:0" coordorigin="7088,-58" coordsize="409,0" path="m7088,-58r410,e" filled="f" strokecolor="#363435" strokeweight=".5pt">
              <v:stroke dashstyle="longDash"/>
              <v:path arrowok="t"/>
            </v:shape>
            <v:shape id="_x0000_s1175" style="position:absolute;left:6396;top:-58;width:380;height:0" coordorigin="6396,-58" coordsize="380,0" path="m6396,-58r380,e" fillcolor="#fdfdfd" stroked="f">
              <v:path arrowok="t"/>
            </v:shape>
            <v:shape id="_x0000_s1174" style="position:absolute;left:6396;top:-58;width:380;height:0" coordorigin="6396,-58" coordsize="380,0" path="m6396,-58r380,e" filled="f" strokecolor="#363435" strokeweight=".5pt">
              <v:stroke dashstyle="longDash"/>
              <v:path arrowok="t"/>
            </v:shape>
            <v:shape id="_x0000_s1173" style="position:absolute;left:7202;top:37;width:293;height:0" coordorigin="7202,37" coordsize="293,0" path="m7202,37r293,e" fillcolor="#fdfdfd" stroked="f">
              <v:path arrowok="t"/>
            </v:shape>
            <v:shape id="_x0000_s1172" style="position:absolute;left:7202;top:37;width:293;height:0" coordorigin="7202,37" coordsize="293,0" path="m7202,37r293,e" filled="f" strokecolor="#363435" strokeweight=".5pt">
              <v:stroke dashstyle="longDash"/>
              <v:path arrowok="t"/>
            </v:shape>
            <v:shape id="_x0000_s1171" style="position:absolute;left:6493;top:37;width:274;height:0" coordorigin="6493,37" coordsize="274,0" path="m6493,37r274,e" fillcolor="#fdfdfd" stroked="f">
              <v:path arrowok="t"/>
            </v:shape>
            <v:shape id="_x0000_s1170" style="position:absolute;left:6493;top:37;width:274;height:0" coordorigin="6493,37" coordsize="274,0" path="m6493,37r274,e" filled="f" strokecolor="#363435" strokeweight=".5pt">
              <v:stroke dashstyle="longDash"/>
              <v:path arrowok="t"/>
            </v:shape>
            <v:shape id="_x0000_s1169" style="position:absolute;left:7084;top:133;width:414;height:0" coordorigin="7084,133" coordsize="414,0" path="m7084,133r414,e" fillcolor="#fdfdfd" stroked="f">
              <v:path arrowok="t"/>
            </v:shape>
            <v:shape id="_x0000_s1168" style="position:absolute;left:7084;top:133;width:414;height:0" coordorigin="7084,133" coordsize="414,0" path="m7084,133r414,e" filled="f" strokecolor="#363435" strokeweight=".5pt">
              <v:stroke dashstyle="longDash"/>
              <v:path arrowok="t"/>
            </v:shape>
            <v:shape id="_x0000_s1167" style="position:absolute;left:6396;top:133;width:380;height:0" coordorigin="6396,133" coordsize="380,0" path="m6396,133r380,e" fillcolor="#fdfdfd" stroked="f">
              <v:path arrowok="t"/>
            </v:shape>
            <v:shape id="_x0000_s1166" style="position:absolute;left:6396;top:133;width:380;height:0" coordorigin="6396,133" coordsize="380,0" path="m6396,133r380,e" filled="f" strokecolor="#363435" strokeweight=".5pt">
              <v:stroke dashstyle="longDash"/>
              <v:path arrowok="t"/>
            </v:shape>
            <v:shape id="_x0000_s1165" style="position:absolute;left:7189;top:229;width:319;height:0" coordorigin="7189,229" coordsize="319,0" path="m7189,229r319,e" fillcolor="#fdfdfd" stroked="f">
              <v:path arrowok="t"/>
            </v:shape>
            <v:shape id="_x0000_s1164" style="position:absolute;left:7189;top:229;width:319;height:0" coordorigin="7189,229" coordsize="319,0" path="m7189,229r319,e" filled="f" strokecolor="#363435" strokeweight=".5pt">
              <v:stroke dashstyle="longDash"/>
              <v:path arrowok="t"/>
            </v:shape>
            <v:shape id="_x0000_s1163" style="position:absolute;left:6493;top:229;width:274;height:0" coordorigin="6493,229" coordsize="274,0" path="m6493,229r274,e" fillcolor="#fdfdfd" stroked="f">
              <v:path arrowok="t"/>
            </v:shape>
            <v:shape id="_x0000_s1162" style="position:absolute;left:6493;top:229;width:274;height:0" coordorigin="6493,229" coordsize="274,0" path="m6493,229r274,e" filled="f" strokecolor="#363435" strokeweight=".5pt">
              <v:stroke dashstyle="longDash"/>
              <v:path arrowok="t"/>
            </v:shape>
            <v:shape id="_x0000_s1161" style="position:absolute;left:7088;top:324;width:409;height:0" coordorigin="7088,324" coordsize="409,0" path="m7088,324r410,e" fillcolor="#fdfdfd" stroked="f">
              <v:path arrowok="t"/>
            </v:shape>
            <v:shape id="_x0000_s1160" style="position:absolute;left:7088;top:324;width:409;height:0" coordorigin="7088,324" coordsize="409,0" path="m7088,324r410,e" filled="f" strokecolor="#363435" strokeweight=".5pt">
              <v:stroke dashstyle="longDash"/>
              <v:path arrowok="t"/>
            </v:shape>
            <v:shape id="_x0000_s1159" style="position:absolute;left:6396;top:324;width:384;height:0" coordorigin="6396,324" coordsize="384,0" path="m6396,324r384,e" fillcolor="#fdfdfd" stroked="f">
              <v:path arrowok="t"/>
            </v:shape>
            <v:shape id="_x0000_s1158" style="position:absolute;left:6396;top:324;width:384;height:0" coordorigin="6396,324" coordsize="384,0" path="m6396,324r384,e" filled="f" strokecolor="#363435" strokeweight=".5pt">
              <v:stroke dashstyle="longDash"/>
              <v:path arrowok="t"/>
            </v:shape>
            <v:shape id="_x0000_s1157" style="position:absolute;left:7189;top:420;width:315;height:0" coordorigin="7189,420" coordsize="315,0" path="m7189,420r316,e" fillcolor="#fdfdfd" stroked="f">
              <v:path arrowok="t"/>
            </v:shape>
            <v:shape id="_x0000_s1156" style="position:absolute;left:7189;top:420;width:315;height:0" coordorigin="7189,420" coordsize="315,0" path="m7189,420r316,e" filled="f" strokecolor="#363435" strokeweight=".5pt">
              <v:stroke dashstyle="longDash"/>
              <v:path arrowok="t"/>
            </v:shape>
            <v:shape id="_x0000_s1155" style="position:absolute;left:6493;top:420;width:274;height:0" coordorigin="6493,420" coordsize="274,0" path="m6493,420r274,e" fillcolor="#fdfdfd" stroked="f">
              <v:path arrowok="t"/>
            </v:shape>
            <v:shape id="_x0000_s1154" style="position:absolute;left:6493;top:420;width:274;height:0" coordorigin="6493,420" coordsize="274,0" path="m6493,420r274,e" filled="f" strokecolor="#363435" strokeweight=".5pt">
              <v:stroke dashstyle="longDash"/>
              <v:path arrowok="t"/>
            </v:shape>
            <v:shape id="_x0000_s1153" style="position:absolute;left:7092;top:516;width:405;height:0" coordorigin="7092,516" coordsize="405,0" path="m7092,516r406,e" fillcolor="#fdfdfd" stroked="f">
              <v:path arrowok="t"/>
            </v:shape>
            <v:shape id="_x0000_s1152" style="position:absolute;left:7092;top:516;width:405;height:0" coordorigin="7092,516" coordsize="405,0" path="m7092,516r406,e" filled="f" strokecolor="#363435" strokeweight=".5pt">
              <v:stroke dashstyle="longDash"/>
              <v:path arrowok="t"/>
            </v:shape>
            <v:shape id="_x0000_s1151" style="position:absolute;left:6396;top:516;width:380;height:0" coordorigin="6396,516" coordsize="380,0" path="m6396,516r380,e" fillcolor="#fdfdfd" stroked="f">
              <v:path arrowok="t"/>
            </v:shape>
            <v:shape id="_x0000_s1150" style="position:absolute;left:6396;top:516;width:380;height:0" coordorigin="6396,516" coordsize="380,0" path="m6396,516r380,e" filled="f" strokecolor="#363435" strokeweight=".5pt">
              <v:stroke dashstyle="longDash"/>
              <v:path arrowok="t"/>
            </v:shape>
            <v:shape id="_x0000_s1149" style="position:absolute;left:7203;top:611;width:290;height:0" coordorigin="7203,611" coordsize="290,0" path="m7203,611r290,e" filled="f" strokecolor="#363435" strokeweight=".5pt">
              <v:stroke dashstyle="longDash"/>
              <v:path arrowok="t"/>
            </v:shape>
            <v:shape id="_x0000_s1148" style="position:absolute;left:6499;top:611;width:177;height:0" coordorigin="6499,611" coordsize="177,0" path="m6499,611r176,e" filled="f" strokecolor="#363435" strokeweight=".5pt">
              <v:stroke dashstyle="longDash"/>
              <v:path arrowok="t"/>
            </v:shape>
            <v:shape id="_x0000_s1147" style="position:absolute;left:7093;top:707;width:408;height:0" coordorigin="7093,707" coordsize="408,0" path="m7093,707r407,e" filled="f" strokecolor="#363435" strokeweight=".5pt">
              <v:stroke dashstyle="longDash"/>
              <v:path arrowok="t"/>
            </v:shape>
            <v:shape id="_x0000_s1146" style="position:absolute;left:6406;top:707;width:317;height:0" coordorigin="6406,707" coordsize="317,0" path="m6406,707r317,e" filled="f" strokecolor="#363435" strokeweight=".5pt">
              <v:stroke dashstyle="longDash"/>
              <v:path arrowok="t"/>
            </v:shape>
            <v:shape id="_x0000_s1145" style="position:absolute;left:6396;top:802;width:1101;height:0" coordorigin="6396,802" coordsize="1101,0" path="m6396,802r1102,e" filled="f" strokecolor="#fdfdfd" strokeweight=".1pt">
              <v:stroke dashstyle="longDash"/>
              <v:path arrowok="t"/>
            </v:shape>
            <v:shape id="_x0000_s1144" style="position:absolute;left:6396;top:802;width:1101;height:0" coordorigin="6396,802" coordsize="1101,0" path="m6396,802r1102,e" filled="f" strokecolor="#363435" strokeweight=".5pt">
              <v:stroke dashstyle="longDash"/>
              <v:path arrowok="t"/>
            </v:shape>
            <v:shape id="_x0000_s1143" style="position:absolute;left:6493;top:898;width:1009;height:0" coordorigin="6493,898" coordsize="1009,0" path="m6493,898r1009,e" filled="f" strokecolor="#fdfdfd" strokeweight=".1pt">
              <v:stroke dashstyle="longDash"/>
              <v:path arrowok="t"/>
            </v:shape>
            <v:shape id="_x0000_s1142" style="position:absolute;left:6493;top:898;width:1009;height:0" coordorigin="6493,898" coordsize="1009,0" path="m6493,898r1009,e" filled="f" strokecolor="#363435" strokeweight=".5pt">
              <v:stroke dashstyle="longDash"/>
              <v:path arrowok="t"/>
            </v:shape>
            <v:shape id="_x0000_s1141" style="position:absolute;left:6396;top:994;width:1101;height:0" coordorigin="6396,994" coordsize="1101,0" path="m6396,994r1102,e" filled="f" strokecolor="#fdfdfd" strokeweight=".1pt">
              <v:stroke dashstyle="longDash"/>
              <v:path arrowok="t"/>
            </v:shape>
            <v:shape id="_x0000_s1140" style="position:absolute;left:6396;top:994;width:1101;height:0" coordorigin="6396,994" coordsize="1101,0" path="m6396,994r1102,e" filled="f" strokecolor="#363435" strokeweight=".5pt">
              <v:stroke dashstyle="longDash"/>
              <v:path arrowok="t"/>
            </v:shape>
            <v:shape id="_x0000_s1139" style="position:absolute;left:4214;top:-2125;width:65;height:42" coordorigin="4214,-2125" coordsize="65,42" path="m4279,-2083r-4,-22l4272,-2119r-6,-6l4258,-2123r-13,9l4227,-2096r-13,13l4279,-2083xe" fillcolor="#fdfdfd" stroked="f">
              <v:path arrowok="t"/>
            </v:shape>
            <v:shape id="_x0000_s1138" style="position:absolute;left:4214;top:-2125;width:65;height:42" coordorigin="4214,-2125" coordsize="65,42" path="m4279,-2083r-4,-22l4272,-2119r-6,-6l4258,-2123r-13,9l4227,-2096r-13,13e" filled="f" strokecolor="#363435" strokeweight=".8pt">
              <v:path arrowok="t"/>
            </v:shape>
            <v:shape id="_x0000_s1137" style="position:absolute;left:5052;top:-2125;width:65;height:46" coordorigin="5052,-2125" coordsize="65,46" path="m5052,-2084r5,-22l5062,-2119r6,-6l5075,-2123r12,9l5103,-2096r14,17e" filled="f" strokecolor="#363435" strokeweight=".8pt">
              <v:path arrowok="t"/>
            </v:shape>
            <v:shape id="_x0000_s1136" style="position:absolute;left:4277;top:-2083;width:2609;height:3147" coordorigin="4277,-2083" coordsize="2609,3147" path="m6886,247r,-733l5054,-1606r,16l5054,599r3,53l5056,686r-4,33l5046,751r-9,31l5027,812r-13,29l4999,869r-17,26l4963,920r-20,23l4921,965r-23,19l4873,1002r-27,16l4819,1031r-29,12l4761,1052r-31,6l4699,1062r-32,2l4635,1062r-31,-4l4573,1052r-29,-9l4515,1031r-27,-13l4461,1002r-24,-18l4413,965r-22,-22l4371,920r-19,-25l4335,869r-15,-28l4307,812r-10,-30l4288,751r-6,-32l4278,686r-1,-34l4279,599r,-2682e" filled="f" strokecolor="#363435" strokeweight=".8pt">
              <v:path arrowok="t"/>
            </v:shape>
            <v:shape id="_x0000_s1135" type="#_x0000_t75" style="position:absolute;left:3444;top:-2180;width:3540;height:3185">
              <v:imagedata r:id="rId27" o:title=""/>
            </v:shape>
            <v:shape id="_x0000_s1134" style="position:absolute;left:6777;top:573;width:313;height:0" coordorigin="6777,573" coordsize="313,0" path="m6777,573r313,e" filled="f" strokecolor="#363435" strokeweight=".4pt">
              <v:path arrowok="t"/>
            </v:shape>
            <v:shape id="_x0000_s1133" style="position:absolute;left:7400;top:264;width:560;height:0" coordorigin="7400,264" coordsize="560,0" path="m7400,264r560,e" filled="f" strokecolor="#fdfdfd" strokeweight=".1pt">
              <v:path arrowok="t"/>
            </v:shape>
            <v:shape id="_x0000_s1132" style="position:absolute;left:7400;top:264;width:560;height:0" coordorigin="7400,264" coordsize="560,0" path="m7400,264r560,e" filled="f" strokecolor="#363435" strokeweight=".4pt">
              <v:path arrowok="t"/>
            </v:shape>
            <v:shape id="_x0000_s1131" style="position:absolute;left:6799;top:601;width:18;height:13" coordorigin="6799,601" coordsize="18,13" path="m6817,607r-4,-6l6803,601r-4,6l6803,614r10,l6817,607xe" fillcolor="#363435" stroked="f">
              <v:path arrowok="t"/>
            </v:shape>
            <v:shape id="_x0000_s1130" style="position:absolute;left:6799;top:601;width:18;height:13" coordorigin="6799,601" coordsize="18,13" path="m6817,607r,4l6813,614r-5,l6803,614r-4,-3l6799,607r,-3l6803,601r5,l6813,601r4,3l6817,607xe" filled="f" strokecolor="#363435" strokeweight=".4pt">
              <v:path arrowok="t"/>
            </v:shape>
            <v:shape id="_x0000_s1129" style="position:absolute;left:6888;top:662;width:18;height:13" coordorigin="6888,662" coordsize="18,13" path="m6905,669r-4,-7l6892,662r-4,7l6892,675r9,l6905,669xe" fillcolor="#363435" stroked="f">
              <v:path arrowok="t"/>
            </v:shape>
            <v:shape id="_x0000_s1128" style="position:absolute;left:6888;top:662;width:18;height:13" coordorigin="6888,662" coordsize="18,13" path="m6905,669r,3l6901,675r-4,l6892,675r-4,-3l6888,669r,-4l6892,662r5,l6901,662r4,3l6905,669xe" filled="f" strokecolor="#363435" strokeweight=".4pt">
              <v:path arrowok="t"/>
            </v:shape>
            <v:shape id="_x0000_s1127" style="position:absolute;left:6982;top:619;width:18;height:13" coordorigin="6982,619" coordsize="18,13" path="m6999,625r-4,-6l6986,619r-4,6l6986,631r9,l6999,625xe" fillcolor="#363435" stroked="f">
              <v:path arrowok="t"/>
            </v:shape>
            <v:shape id="_x0000_s1126" style="position:absolute;left:6982;top:619;width:18;height:13" coordorigin="6982,619" coordsize="18,13" path="m6999,625r,3l6995,631r-5,l6986,631r-4,-3l6982,625r,-4l6986,619r4,l6995,619r4,2l6999,625xe" filled="f" strokecolor="#363435" strokeweight=".4pt">
              <v:path arrowok="t"/>
            </v:shape>
            <v:shape id="_x0000_s1125" style="position:absolute;left:6957;top:674;width:18;height:13" coordorigin="6957,674" coordsize="18,13" path="m6974,680r-4,-6l6961,674r-4,6l6961,686r9,l6974,680xe" fillcolor="#363435" stroked="f">
              <v:path arrowok="t"/>
            </v:shape>
            <v:shape id="_x0000_s1124" style="position:absolute;left:6957;top:674;width:18;height:13" coordorigin="6957,674" coordsize="18,13" path="m6974,680r,3l6970,686r-5,l6961,686r-4,-3l6957,680r,-4l6961,674r4,l6970,674r4,2l6974,680xe" filled="f" strokecolor="#363435" strokeweight=".4pt">
              <v:path arrowok="t"/>
            </v:shape>
            <v:shape id="_x0000_s1123" style="position:absolute;left:6874;top:716;width:18;height:13" coordorigin="6874,716" coordsize="18,13" path="m6892,722r-4,-6l6878,716r-4,6l6878,729r10,l6892,722xe" fillcolor="#363435" stroked="f">
              <v:path arrowok="t"/>
            </v:shape>
            <v:shape id="_x0000_s1122" style="position:absolute;left:6874;top:716;width:18;height:13" coordorigin="6874,716" coordsize="18,13" path="m6892,722r,4l6888,729r-5,l6878,729r-4,-3l6874,722r,-3l6878,716r5,l6888,716r4,3l6892,722xe" filled="f" strokecolor="#363435" strokeweight=".4pt">
              <v:path arrowok="t"/>
            </v:shape>
            <v:shape id="_x0000_s1121" style="position:absolute;left:6957;top:716;width:18;height:13" coordorigin="6957,716" coordsize="18,13" path="m6974,722r-4,-6l6961,716r-4,6l6961,729r9,l6974,722xe" fillcolor="#363435" stroked="f">
              <v:path arrowok="t"/>
            </v:shape>
            <v:shape id="_x0000_s1120" style="position:absolute;left:6957;top:716;width:18;height:13" coordorigin="6957,716" coordsize="18,13" path="m6974,722r,4l6970,729r-5,l6961,729r-4,-3l6957,722r,-3l6961,716r4,l6970,716r4,3l6974,722xe" filled="f" strokecolor="#363435" strokeweight=".4pt">
              <v:path arrowok="t"/>
            </v:shape>
            <v:shape id="_x0000_s1119" style="position:absolute;left:7052;top:611;width:18;height:13" coordorigin="7052,611" coordsize="18,13" path="m7069,617r-4,-6l7056,611r-4,6l7056,624r9,l7069,617xe" fillcolor="#363435" stroked="f">
              <v:path arrowok="t"/>
            </v:shape>
            <v:shape id="_x0000_s1118" style="position:absolute;left:7052;top:611;width:18;height:13" coordorigin="7052,611" coordsize="18,13" path="m7069,617r,4l7065,624r-5,l7056,624r-4,-3l7052,617r,-3l7056,611r4,l7065,611r4,3l7069,617xe" filled="f" strokecolor="#363435" strokeweight=".4pt">
              <v:path arrowok="t"/>
            </v:shape>
            <v:shape id="_x0000_s1117" style="position:absolute;left:6863;top:605;width:18;height:13" coordorigin="6863,605" coordsize="18,13" path="m6880,611r-4,-6l6867,605r-4,6l6867,617r9,l6880,611xe" fillcolor="#363435" stroked="f">
              <v:path arrowok="t"/>
            </v:shape>
            <v:shape id="_x0000_s1116" style="position:absolute;left:6863;top:605;width:18;height:13" coordorigin="6863,605" coordsize="18,13" path="m6880,611r,4l6876,617r-4,l6867,617r-4,-2l6863,611r,-3l6867,605r5,l6876,605r4,3l6880,611xe" filled="f" strokecolor="#363435" strokeweight=".4pt">
              <v:path arrowok="t"/>
            </v:shape>
            <v:shape id="_x0000_s1115" style="position:absolute;left:6929;top:626;width:18;height:13" coordorigin="6929,626" coordsize="18,13" path="m6947,632r-4,-6l6933,626r-4,6l6933,639r10,l6947,632xe" fillcolor="#363435" stroked="f">
              <v:path arrowok="t"/>
            </v:shape>
            <v:shape id="_x0000_s1114" style="position:absolute;left:6929;top:626;width:18;height:13" coordorigin="6929,626" coordsize="18,13" path="m6947,632r,4l6943,639r-5,l6933,639r-4,-3l6929,632r,-3l6933,626r5,l6943,626r4,3l6947,632xe" filled="f" strokecolor="#363435" strokeweight=".4pt">
              <v:path arrowok="t"/>
            </v:shape>
            <v:shape id="_x0000_s1113" style="position:absolute;left:6817;top:664;width:18;height:13" coordorigin="6817,664" coordsize="18,13" path="m6834,670r-4,-6l6821,664r-4,6l6821,676r9,l6834,670xe" fillcolor="#363435" stroked="f">
              <v:path arrowok="t"/>
            </v:shape>
            <v:shape id="_x0000_s1112" style="position:absolute;left:6817;top:664;width:18;height:13" coordorigin="6817,664" coordsize="18,13" path="m6834,670r,3l6830,676r-5,l6821,676r-4,-3l6817,670r,-4l6821,664r4,l6830,664r4,2l6834,670xe" filled="f" strokecolor="#363435" strokeweight=".4pt">
              <v:path arrowok="t"/>
            </v:shape>
            <v:shape id="_x0000_s1111" style="position:absolute;left:7024;top:666;width:18;height:13" coordorigin="7024,666" coordsize="18,13" path="m7042,672r-4,-6l7028,666r-4,6l7028,679r10,l7042,672xe" fillcolor="#363435" stroked="f">
              <v:path arrowok="t"/>
            </v:shape>
            <v:shape id="_x0000_s1110" style="position:absolute;left:7024;top:666;width:18;height:13" coordorigin="7024,666" coordsize="18,13" path="m7042,672r,4l7038,679r-5,l7028,679r-4,-3l7024,672r,-3l7028,666r5,l7038,666r4,3l7042,672xe" filled="f" strokecolor="#363435" strokeweight=".4pt">
              <v:path arrowok="t"/>
            </v:shape>
            <v:shape id="_x0000_s1109" style="position:absolute;left:6947;top:594;width:18;height:13" coordorigin="6947,594" coordsize="18,13" path="m6964,600r-4,-6l6951,594r-4,6l6951,606r9,l6964,600xe" fillcolor="#363435" stroked="f">
              <v:path arrowok="t"/>
            </v:shape>
            <v:shape id="_x0000_s1108" style="position:absolute;left:6947;top:594;width:18;height:13" coordorigin="6947,594" coordsize="18,13" path="m6964,600r,3l6960,606r-5,l6951,606r-4,-3l6947,600r,-4l6951,594r4,l6960,594r4,2l6964,600xe" filled="f" strokecolor="#363435" strokeweight=".4pt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color w:val="363435"/>
          <w:sz w:val="22"/>
          <w:szCs w:val="22"/>
        </w:rPr>
        <w:t>petroleum</w:t>
      </w:r>
      <w:proofErr w:type="gramEnd"/>
      <w:r>
        <w:rPr>
          <w:rFonts w:ascii="Arial" w:eastAsia="Arial" w:hAnsi="Arial" w:cs="Arial"/>
          <w:color w:val="363435"/>
          <w:sz w:val="22"/>
          <w:szCs w:val="22"/>
        </w:rPr>
        <w:t xml:space="preserve"> on ro</w:t>
      </w:r>
      <w:r>
        <w:rPr>
          <w:rFonts w:ascii="Arial" w:eastAsia="Arial" w:hAnsi="Arial" w:cs="Arial"/>
          <w:color w:val="363435"/>
          <w:spacing w:val="-4"/>
          <w:sz w:val="22"/>
          <w:szCs w:val="22"/>
        </w:rPr>
        <w:t>c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k 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w</w:t>
      </w:r>
      <w:r>
        <w:rPr>
          <w:rFonts w:ascii="Arial" w:eastAsia="Arial" w:hAnsi="Arial" w:cs="Arial"/>
          <w:color w:val="363435"/>
          <w:sz w:val="22"/>
          <w:szCs w:val="22"/>
        </w:rPr>
        <w:t>ool</w:t>
      </w:r>
    </w:p>
    <w:p w:rsidR="00095F2C" w:rsidRDefault="00EB5524">
      <w:pPr>
        <w:spacing w:before="31" w:line="246" w:lineRule="auto"/>
        <w:ind w:right="1794" w:firstLine="66"/>
        <w:rPr>
          <w:rFonts w:ascii="Arial" w:eastAsia="Arial" w:hAnsi="Arial" w:cs="Arial"/>
          <w:sz w:val="22"/>
          <w:szCs w:val="22"/>
        </w:rPr>
        <w:sectPr w:rsidR="00095F2C">
          <w:type w:val="continuous"/>
          <w:pgSz w:w="11900" w:h="16840"/>
          <w:pgMar w:top="1580" w:right="1600" w:bottom="280" w:left="880" w:header="720" w:footer="720" w:gutter="0"/>
          <w:cols w:num="2" w:space="720" w:equalWidth="0">
            <w:col w:w="2642" w:space="4411"/>
            <w:col w:w="2367"/>
          </w:cols>
        </w:sectPr>
      </w:pPr>
      <w:r>
        <w:br w:type="column"/>
      </w:r>
      <w:proofErr w:type="gramStart"/>
      <w:r>
        <w:rPr>
          <w:rFonts w:ascii="Arial" w:eastAsia="Arial" w:hAnsi="Arial" w:cs="Arial"/>
          <w:color w:val="363435"/>
          <w:sz w:val="22"/>
          <w:szCs w:val="22"/>
        </w:rPr>
        <w:t>cold</w:t>
      </w:r>
      <w:proofErr w:type="gramEnd"/>
      <w:r>
        <w:rPr>
          <w:rFonts w:ascii="Arial" w:eastAsia="Arial" w:hAnsi="Arial" w:cs="Arial"/>
          <w:color w:val="36343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w</w:t>
      </w:r>
      <w:r>
        <w:rPr>
          <w:rFonts w:ascii="Arial" w:eastAsia="Arial" w:hAnsi="Arial" w:cs="Arial"/>
          <w:color w:val="363435"/>
          <w:sz w:val="22"/>
          <w:szCs w:val="22"/>
        </w:rPr>
        <w:t>ater</w:t>
      </w: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before="3" w:line="260" w:lineRule="exact"/>
        <w:rPr>
          <w:sz w:val="26"/>
          <w:szCs w:val="26"/>
        </w:rPr>
      </w:pPr>
    </w:p>
    <w:p w:rsidR="00095F2C" w:rsidRDefault="00EB5524">
      <w:pPr>
        <w:spacing w:before="31" w:line="240" w:lineRule="exact"/>
        <w:ind w:left="3510" w:right="5409"/>
        <w:jc w:val="center"/>
        <w:rPr>
          <w:rFonts w:ascii="Arial" w:eastAsia="Arial" w:hAnsi="Arial" w:cs="Arial"/>
          <w:sz w:val="22"/>
          <w:szCs w:val="22"/>
        </w:rPr>
      </w:pPr>
      <w:r>
        <w:pict>
          <v:group id="_x0000_s1103" style="position:absolute;left:0;text-align:left;margin-left:229.9pt;margin-top:-25.2pt;width:5.6pt;height:26.6pt;z-index:-4054;mso-position-horizontal-relative:page" coordorigin="4598,-504" coordsize="112,532">
            <v:shape id="_x0000_s1106" style="position:absolute;left:4654;top:-416;width:0;height:440" coordorigin="4654,-416" coordsize="0,440" path="m4654,-416r,440e" fillcolor="#fdfdfd" stroked="f">
              <v:path arrowok="t"/>
            </v:shape>
            <v:shape id="_x0000_s1105" style="position:absolute;left:4654;top:-416;width:0;height:440" coordorigin="4654,-416" coordsize="0,440" path="m4654,-416r,440e" filled="f" strokecolor="#363435" strokeweight=".4pt">
              <v:path arrowok="t"/>
            </v:shape>
            <v:shape id="_x0000_s1104" style="position:absolute;left:4602;top:-500;width:104;height:123" coordorigin="4602,-500" coordsize="104,123" path="m4654,-500r-52,123l4654,-399r52,22l4654,-500xe" fillcolor="#363435" stroked="f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color w:val="363435"/>
          <w:position w:val="-1"/>
          <w:sz w:val="22"/>
          <w:szCs w:val="22"/>
        </w:rPr>
        <w:t>heat</w:t>
      </w:r>
      <w:proofErr w:type="gramEnd"/>
    </w:p>
    <w:p w:rsidR="00095F2C" w:rsidRDefault="00095F2C">
      <w:pPr>
        <w:spacing w:before="2" w:line="160" w:lineRule="exact"/>
        <w:rPr>
          <w:sz w:val="17"/>
          <w:szCs w:val="17"/>
        </w:rPr>
      </w:pPr>
    </w:p>
    <w:p w:rsidR="00095F2C" w:rsidRDefault="00095F2C">
      <w:pPr>
        <w:spacing w:line="200" w:lineRule="exact"/>
      </w:pPr>
    </w:p>
    <w:p w:rsidR="00095F2C" w:rsidRDefault="00EB5524">
      <w:pPr>
        <w:spacing w:before="31"/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Why does this method of separation work?</w:t>
      </w:r>
    </w:p>
    <w:p w:rsidR="00095F2C" w:rsidRDefault="00095F2C">
      <w:pPr>
        <w:spacing w:before="7" w:line="260" w:lineRule="exact"/>
        <w:rPr>
          <w:sz w:val="26"/>
          <w:szCs w:val="2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liquids in petroleum have di</w:t>
      </w:r>
      <w:r>
        <w:rPr>
          <w:rFonts w:ascii="Arial" w:eastAsia="Arial" w:hAnsi="Arial" w:cs="Arial"/>
          <w:spacing w:val="-4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ferent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boiling points,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densities,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functional groups,</w:t>
      </w:r>
    </w:p>
    <w:p w:rsidR="00095F2C" w:rsidRDefault="00095F2C">
      <w:pPr>
        <w:spacing w:before="7" w:line="160" w:lineRule="exact"/>
        <w:rPr>
          <w:sz w:val="16"/>
          <w:szCs w:val="16"/>
        </w:rPr>
      </w:pPr>
    </w:p>
    <w:p w:rsidR="00095F2C" w:rsidRDefault="00EB5524">
      <w:pPr>
        <w:ind w:left="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melting points.</w:t>
      </w:r>
    </w:p>
    <w:p w:rsidR="00095F2C" w:rsidRDefault="00095F2C">
      <w:pPr>
        <w:spacing w:before="7" w:line="120" w:lineRule="exact"/>
        <w:rPr>
          <w:sz w:val="12"/>
          <w:szCs w:val="12"/>
        </w:rPr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EB5524">
      <w:pPr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38  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Which row in the table correctly shows properties of </w:t>
      </w:r>
      <w:proofErr w:type="spellStart"/>
      <w:r>
        <w:rPr>
          <w:rFonts w:ascii="Arial" w:eastAsia="Arial" w:hAnsi="Arial" w:cs="Arial"/>
          <w:sz w:val="22"/>
          <w:szCs w:val="22"/>
        </w:rPr>
        <w:t>decane</w:t>
      </w:r>
      <w:proofErr w:type="spellEnd"/>
      <w:r>
        <w:rPr>
          <w:rFonts w:ascii="Arial" w:eastAsia="Arial" w:hAnsi="Arial" w:cs="Arial"/>
          <w:sz w:val="22"/>
          <w:szCs w:val="22"/>
        </w:rPr>
        <w:t>?</w:t>
      </w:r>
    </w:p>
    <w:p w:rsidR="00095F2C" w:rsidRDefault="00095F2C">
      <w:pPr>
        <w:spacing w:line="200" w:lineRule="exact"/>
      </w:pPr>
    </w:p>
    <w:p w:rsidR="00095F2C" w:rsidRDefault="00095F2C">
      <w:pPr>
        <w:spacing w:before="5" w:line="240" w:lineRule="exact"/>
        <w:rPr>
          <w:sz w:val="24"/>
          <w:szCs w:val="24"/>
        </w:rPr>
      </w:pPr>
    </w:p>
    <w:tbl>
      <w:tblPr>
        <w:tblW w:w="0" w:type="auto"/>
        <w:tblInd w:w="5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871"/>
        <w:gridCol w:w="1871"/>
      </w:tblGrid>
      <w:tr w:rsidR="00095F2C">
        <w:trPr>
          <w:trHeight w:hRule="exact" w:val="453"/>
        </w:trPr>
        <w:tc>
          <w:tcPr>
            <w:tcW w:w="2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85"/>
              <w:ind w:left="120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burns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85"/>
              <w:ind w:left="25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is unsaturated</w:t>
            </w:r>
          </w:p>
        </w:tc>
      </w:tr>
      <w:tr w:rsidR="00095F2C">
        <w:trPr>
          <w:trHeight w:hRule="exact" w:val="39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0"/>
              <w:ind w:left="165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line="280" w:lineRule="exact"/>
              <w:ind w:left="789" w:right="819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75"/>
                <w:position w:val="-3"/>
                <w:sz w:val="24"/>
                <w:szCs w:val="24"/>
              </w:rPr>
              <w:t>✓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line="280" w:lineRule="exact"/>
              <w:ind w:left="817" w:right="787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75"/>
                <w:position w:val="-3"/>
                <w:sz w:val="24"/>
                <w:szCs w:val="24"/>
              </w:rPr>
              <w:t>✓</w:t>
            </w:r>
          </w:p>
        </w:tc>
      </w:tr>
      <w:tr w:rsidR="00095F2C">
        <w:trPr>
          <w:trHeight w:hRule="exact" w:val="420"/>
        </w:trPr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93"/>
              <w:ind w:left="165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6"/>
              <w:ind w:left="789" w:right="819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75"/>
                <w:sz w:val="24"/>
                <w:szCs w:val="24"/>
              </w:rPr>
              <w:t>✓</w:t>
            </w: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6"/>
              <w:ind w:left="839" w:right="809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57"/>
                <w:sz w:val="24"/>
                <w:szCs w:val="24"/>
              </w:rPr>
              <w:t>✗</w:t>
            </w:r>
          </w:p>
        </w:tc>
      </w:tr>
      <w:tr w:rsidR="00095F2C">
        <w:trPr>
          <w:trHeight w:hRule="exact" w:val="420"/>
        </w:trPr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93"/>
              <w:ind w:left="165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6"/>
              <w:ind w:left="811" w:right="841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57"/>
                <w:sz w:val="24"/>
                <w:szCs w:val="24"/>
              </w:rPr>
              <w:t>✗</w:t>
            </w: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6"/>
              <w:ind w:left="817" w:right="787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75"/>
                <w:sz w:val="24"/>
                <w:szCs w:val="24"/>
              </w:rPr>
              <w:t>✓</w:t>
            </w:r>
          </w:p>
        </w:tc>
      </w:tr>
      <w:tr w:rsidR="00095F2C">
        <w:trPr>
          <w:trHeight w:hRule="exact" w:val="46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93"/>
              <w:ind w:left="165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6"/>
              <w:ind w:left="811" w:right="841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57"/>
                <w:sz w:val="24"/>
                <w:szCs w:val="24"/>
              </w:rPr>
              <w:t>✗</w:t>
            </w: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6"/>
              <w:ind w:left="839" w:right="809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57"/>
                <w:sz w:val="24"/>
                <w:szCs w:val="24"/>
              </w:rPr>
              <w:t>✗</w:t>
            </w:r>
          </w:p>
        </w:tc>
      </w:tr>
    </w:tbl>
    <w:p w:rsidR="00095F2C" w:rsidRDefault="00095F2C">
      <w:pPr>
        <w:sectPr w:rsidR="00095F2C">
          <w:type w:val="continuous"/>
          <w:pgSz w:w="11900" w:h="16840"/>
          <w:pgMar w:top="1580" w:right="1600" w:bottom="280" w:left="880" w:header="720" w:footer="720" w:gutter="0"/>
          <w:cols w:space="720"/>
        </w:sectPr>
      </w:pPr>
    </w:p>
    <w:p w:rsidR="00095F2C" w:rsidRDefault="00095F2C">
      <w:pPr>
        <w:spacing w:before="7" w:line="240" w:lineRule="exact"/>
        <w:rPr>
          <w:sz w:val="24"/>
          <w:szCs w:val="24"/>
        </w:rPr>
      </w:pPr>
    </w:p>
    <w:p w:rsidR="00095F2C" w:rsidRDefault="00EB5524">
      <w:pPr>
        <w:spacing w:before="31" w:line="240" w:lineRule="exact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39  </w:t>
      </w:r>
      <w:r>
        <w:rPr>
          <w:rFonts w:ascii="Arial" w:eastAsia="Arial" w:hAnsi="Arial" w:cs="Arial"/>
          <w:b/>
          <w:spacing w:val="2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The equation shows the cracking of a hydrocarbon.</w:t>
      </w:r>
    </w:p>
    <w:p w:rsidR="00095F2C" w:rsidRDefault="00095F2C">
      <w:pPr>
        <w:spacing w:line="160" w:lineRule="exact"/>
        <w:rPr>
          <w:sz w:val="17"/>
          <w:szCs w:val="17"/>
        </w:rPr>
      </w:pPr>
    </w:p>
    <w:p w:rsidR="00095F2C" w:rsidRDefault="00095F2C">
      <w:pPr>
        <w:spacing w:line="200" w:lineRule="exact"/>
      </w:pPr>
    </w:p>
    <w:p w:rsidR="00095F2C" w:rsidRDefault="00EB5524">
      <w:pPr>
        <w:spacing w:before="34" w:line="240" w:lineRule="exact"/>
        <w:ind w:left="1788"/>
        <w:rPr>
          <w:rFonts w:ascii="Arial" w:eastAsia="Arial" w:hAnsi="Arial" w:cs="Arial"/>
          <w:sz w:val="22"/>
          <w:szCs w:val="22"/>
        </w:rPr>
        <w:sectPr w:rsidR="00095F2C">
          <w:headerReference w:type="default" r:id="rId28"/>
          <w:footerReference w:type="default" r:id="rId29"/>
          <w:pgSz w:w="11900" w:h="16840"/>
          <w:pgMar w:top="960" w:right="1680" w:bottom="280" w:left="880" w:header="748" w:footer="0" w:gutter="0"/>
          <w:cols w:space="720"/>
        </w:sectPr>
      </w:pPr>
      <w:r>
        <w:pict>
          <v:group id="_x0000_s1100" style="position:absolute;left:0;text-align:left;margin-left:136.9pt;margin-top:12.35pt;width:.8pt;height:6.8pt;z-index:-4052;mso-position-horizontal-relative:page" coordorigin="2738,247" coordsize="16,136">
            <v:shape id="_x0000_s1102" style="position:absolute;left:2746;top:255;width:0;height:120" coordorigin="2746,255" coordsize="0,120" path="m2746,255r,120e" fillcolor="#fdfdfd" stroked="f">
              <v:path arrowok="t"/>
            </v:shape>
            <v:shape id="_x0000_s1101" style="position:absolute;left:2746;top:255;width:0;height:120" coordorigin="2746,255" coordsize="0,120" path="m2746,255r,120e" filled="f" strokecolor="#363435" strokeweight=".8pt">
              <v:path arrowok="t"/>
            </v:shape>
            <w10:wrap anchorx="page"/>
          </v:group>
        </w:pict>
      </w:r>
      <w:r>
        <w:pict>
          <v:group id="_x0000_s1097" style="position:absolute;left:0;text-align:left;margin-left:152pt;margin-top:12.35pt;width:.8pt;height:6.8pt;z-index:-4050;mso-position-horizontal-relative:page" coordorigin="3040,247" coordsize="16,136">
            <v:shape id="_x0000_s1099" style="position:absolute;left:3048;top:255;width:0;height:120" coordorigin="3048,255" coordsize="0,120" path="m3048,255r,120e" fillcolor="#fdfdfd" stroked="f">
              <v:path arrowok="t"/>
            </v:shape>
            <v:shape id="_x0000_s1098" style="position:absolute;left:3048;top:255;width:0;height:120" coordorigin="3048,255" coordsize="0,120" path="m3048,255r,120e" filled="f" strokecolor="#363435" strokeweight=".8pt">
              <v:path arrowok="t"/>
            </v:shape>
            <w10:wrap anchorx="page"/>
          </v:group>
        </w:pict>
      </w:r>
      <w:r>
        <w:pict>
          <v:group id="_x0000_s1094" style="position:absolute;left:0;text-align:left;margin-left:167.65pt;margin-top:12.35pt;width:.8pt;height:6.8pt;z-index:-4046;mso-position-horizontal-relative:page" coordorigin="3353,247" coordsize="16,136">
            <v:shape id="_x0000_s1096" style="position:absolute;left:3361;top:255;width:0;height:120" coordorigin="3361,255" coordsize="0,120" path="m3361,255r,120e" fillcolor="#fdfdfd" stroked="f">
              <v:path arrowok="t"/>
            </v:shape>
            <v:shape id="_x0000_s1095" style="position:absolute;left:3361;top:255;width:0;height:120" coordorigin="3361,255" coordsize="0,120" path="m3361,255r,120e" filled="f" strokecolor="#363435" strokeweight=".8pt">
              <v:path arrowok="t"/>
            </v:shape>
            <w10:wrap anchorx="page"/>
          </v:group>
        </w:pict>
      </w:r>
      <w:r>
        <w:pict>
          <v:group id="_x0000_s1091" style="position:absolute;left:0;text-align:left;margin-left:182.75pt;margin-top:12.35pt;width:.8pt;height:6.8pt;z-index:-4043;mso-position-horizontal-relative:page" coordorigin="3655,247" coordsize="16,136">
            <v:shape id="_x0000_s1093" style="position:absolute;left:3663;top:255;width:0;height:120" coordorigin="3663,255" coordsize="0,120" path="m3663,255r,120e" fillcolor="#fdfdfd" stroked="f">
              <v:path arrowok="t"/>
            </v:shape>
            <v:shape id="_x0000_s1092" style="position:absolute;left:3663;top:255;width:0;height:120" coordorigin="3663,255" coordsize="0,120" path="m3663,255r,120e" filled="f" strokecolor="#363435" strokeweight=".8pt">
              <v:path arrowok="t"/>
            </v:shape>
            <w10:wrap anchorx="page"/>
          </v:group>
        </w:pict>
      </w:r>
      <w:r>
        <w:pict>
          <v:group id="_x0000_s1088" style="position:absolute;left:0;text-align:left;margin-left:291.75pt;margin-top:12.35pt;width:.8pt;height:6.8pt;z-index:-4042;mso-position-horizontal-relative:page" coordorigin="5835,247" coordsize="16,136">
            <v:shape id="_x0000_s1090" style="position:absolute;left:5843;top:255;width:0;height:120" coordorigin="5843,255" coordsize="0,120" path="m5843,255r,120e" fillcolor="#fdfdfd" stroked="f">
              <v:path arrowok="t"/>
            </v:shape>
            <v:shape id="_x0000_s1089" style="position:absolute;left:5843;top:255;width:0;height:120" coordorigin="5843,255" coordsize="0,120" path="m5843,255r,120e" filled="f" strokecolor="#363435" strokeweight=".8pt">
              <v:path arrowok="t"/>
            </v:shape>
            <w10:wrap anchorx="page"/>
          </v:group>
        </w:pict>
      </w:r>
      <w:r>
        <w:pict>
          <v:group id="_x0000_s1085" style="position:absolute;left:0;text-align:left;margin-left:398.5pt;margin-top:12.7pt;width:.8pt;height:6.8pt;z-index:-4041;mso-position-horizontal-relative:page" coordorigin="7970,254" coordsize="16,136">
            <v:shape id="_x0000_s1087" style="position:absolute;left:7978;top:262;width:0;height:120" coordorigin="7978,262" coordsize="0,120" path="m7978,262r,120e" fillcolor="#fdfdfd" stroked="f">
              <v:path arrowok="t"/>
            </v:shape>
            <v:shape id="_x0000_s1086" style="position:absolute;left:7978;top:262;width:0;height:120" coordorigin="7978,262" coordsize="0,120" path="m7978,262r,120e" filled="f" strokecolor="#363435" strokeweight=".8pt">
              <v:path arrowok="t"/>
            </v:shape>
            <w10:wrap anchorx="page"/>
          </v:group>
        </w:pict>
      </w:r>
      <w:r>
        <w:pict>
          <v:group id="_x0000_s1082" style="position:absolute;left:0;text-align:left;margin-left:307.4pt;margin-top:12.35pt;width:.8pt;height:6.8pt;z-index:-4039;mso-position-horizontal-relative:page" coordorigin="6148,247" coordsize="16,136">
            <v:shape id="_x0000_s1084" style="position:absolute;left:6156;top:255;width:0;height:120" coordorigin="6156,255" coordsize="0,120" path="m6156,255r,120e" fillcolor="#fdfdfd" stroked="f">
              <v:path arrowok="t"/>
            </v:shape>
            <v:shape id="_x0000_s1083" style="position:absolute;left:6156;top:255;width:0;height:120" coordorigin="6156,255" coordsize="0,120" path="m6156,255r,120e" filled="f" strokecolor="#363435" strokeweight=".8pt">
              <v:path arrowok="t"/>
            </v:shape>
            <w10:wrap anchorx="page"/>
          </v:group>
        </w:pict>
      </w:r>
      <w:r>
        <w:pict>
          <v:group id="_x0000_s1079" style="position:absolute;left:0;text-align:left;margin-left:265.25pt;margin-top:12.4pt;width:7.5pt;height:7.5pt;z-index:-4034;mso-position-horizontal-relative:page" coordorigin="5305,248" coordsize="150,150">
            <v:shape id="_x0000_s1081" style="position:absolute;left:5313;top:256;width:134;height:134" coordorigin="5313,256" coordsize="134,134" path="m5313,256r135,134e" fillcolor="#fdfdfd" stroked="f">
              <v:path arrowok="t"/>
            </v:shape>
            <v:shape id="_x0000_s1080" style="position:absolute;left:5313;top:256;width:134;height:134" coordorigin="5313,256" coordsize="134,134" path="m5313,256r135,134e" filled="f" strokecolor="#363435" strokeweight=".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363435"/>
          <w:sz w:val="22"/>
          <w:szCs w:val="22"/>
        </w:rPr>
        <w:t xml:space="preserve">H </w:t>
      </w:r>
      <w:r>
        <w:rPr>
          <w:rFonts w:ascii="Arial" w:eastAsia="Arial" w:hAnsi="Arial" w:cs="Arial"/>
          <w:color w:val="363435"/>
          <w:spacing w:val="21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63435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color w:val="36343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3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22"/>
          <w:szCs w:val="22"/>
        </w:rPr>
        <w:t>H</w:t>
      </w:r>
      <w:proofErr w:type="spellEnd"/>
      <w:proofErr w:type="gramEnd"/>
      <w:r>
        <w:rPr>
          <w:rFonts w:ascii="Arial" w:eastAsia="Arial" w:hAnsi="Arial" w:cs="Arial"/>
          <w:color w:val="36343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color w:val="363435"/>
          <w:sz w:val="22"/>
          <w:szCs w:val="22"/>
        </w:rPr>
        <w:t xml:space="preserve">                     </w:t>
      </w:r>
      <w:r>
        <w:rPr>
          <w:rFonts w:ascii="Arial" w:eastAsia="Arial" w:hAnsi="Arial" w:cs="Arial"/>
          <w:color w:val="363435"/>
          <w:spacing w:val="4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position w:val="-1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color w:val="363435"/>
          <w:position w:val="-1"/>
          <w:sz w:val="22"/>
          <w:szCs w:val="22"/>
        </w:rPr>
        <w:t xml:space="preserve">      </w:t>
      </w:r>
      <w:r>
        <w:rPr>
          <w:rFonts w:ascii="Arial" w:eastAsia="Arial" w:hAnsi="Arial" w:cs="Arial"/>
          <w:color w:val="363435"/>
          <w:spacing w:val="41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position w:val="-1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color w:val="36343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33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position w:val="-1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color w:val="363435"/>
          <w:position w:val="-1"/>
          <w:sz w:val="22"/>
          <w:szCs w:val="22"/>
        </w:rPr>
        <w:t xml:space="preserve">                          </w:t>
      </w:r>
      <w:r>
        <w:rPr>
          <w:rFonts w:ascii="Arial" w:eastAsia="Arial" w:hAnsi="Arial" w:cs="Arial"/>
          <w:color w:val="363435"/>
          <w:spacing w:val="17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22"/>
          <w:szCs w:val="22"/>
        </w:rPr>
        <w:t>H</w:t>
      </w:r>
      <w:proofErr w:type="spellEnd"/>
    </w:p>
    <w:p w:rsidR="00095F2C" w:rsidRDefault="00EB5524">
      <w:pPr>
        <w:spacing w:before="60" w:line="260" w:lineRule="exact"/>
        <w:ind w:left="1488" w:right="-55"/>
        <w:rPr>
          <w:rFonts w:ascii="Arial" w:eastAsia="Arial" w:hAnsi="Arial" w:cs="Arial"/>
          <w:sz w:val="22"/>
          <w:szCs w:val="22"/>
        </w:rPr>
      </w:pPr>
      <w:r>
        <w:pict>
          <v:group id="_x0000_s1076" style="position:absolute;left:0;text-align:left;margin-left:136.9pt;margin-top:13.9pt;width:.8pt;height:6.8pt;z-index:-4051;mso-position-horizontal-relative:page" coordorigin="2738,278" coordsize="16,136">
            <v:shape id="_x0000_s1078" style="position:absolute;left:2746;top:286;width:0;height:120" coordorigin="2746,286" coordsize="0,120" path="m2746,286r,120e" fillcolor="#fdfdfd" stroked="f">
              <v:path arrowok="t"/>
            </v:shape>
            <v:shape id="_x0000_s1077" style="position:absolute;left:2746;top:286;width:0;height:120" coordorigin="2746,286" coordsize="0,120" path="m2746,286r,120e" filled="f" strokecolor="#363435" strokeweight=".8pt">
              <v:path arrowok="t"/>
            </v:shape>
            <w10:wrap anchorx="page"/>
          </v:group>
        </w:pict>
      </w:r>
      <w:r>
        <w:pict>
          <v:group id="_x0000_s1073" style="position:absolute;left:0;text-align:left;margin-left:152pt;margin-top:13.9pt;width:.8pt;height:6.8pt;z-index:-4049;mso-position-horizontal-relative:page" coordorigin="3040,278" coordsize="16,136">
            <v:shape id="_x0000_s1075" style="position:absolute;left:3048;top:286;width:0;height:120" coordorigin="3048,286" coordsize="0,120" path="m3048,286r,120e" fillcolor="#fdfdfd" stroked="f">
              <v:path arrowok="t"/>
            </v:shape>
            <v:shape id="_x0000_s1074" style="position:absolute;left:3048;top:286;width:0;height:120" coordorigin="3048,286" coordsize="0,120" path="m3048,286r,120e" filled="f" strokecolor="#363435" strokeweight=".8pt">
              <v:path arrowok="t"/>
            </v:shape>
            <w10:wrap anchorx="page"/>
          </v:group>
        </w:pict>
      </w:r>
      <w:r>
        <w:pict>
          <v:group id="_x0000_s1070" style="position:absolute;left:0;text-align:left;margin-left:126.25pt;margin-top:9.35pt;width:6.8pt;height:.8pt;z-index:-4048;mso-position-horizontal-relative:page" coordorigin="2525,187" coordsize="136,16">
            <v:shape id="_x0000_s1072" style="position:absolute;left:2533;top:195;width:120;height:0" coordorigin="2533,195" coordsize="120,0" path="m2533,195r120,e" fillcolor="#fdfdfd" stroked="f">
              <v:path arrowok="t"/>
            </v:shape>
            <v:shape id="_x0000_s1071" style="position:absolute;left:2533;top:195;width:120;height:0" coordorigin="2533,195" coordsize="120,0" path="m2533,195r120,e" filled="f" strokecolor="#363435" strokeweight=".8pt">
              <v:path arrowok="t"/>
            </v:shape>
            <w10:wrap anchorx="page"/>
          </v:group>
        </w:pict>
      </w:r>
      <w:r>
        <w:pict>
          <v:group id="_x0000_s1067" style="position:absolute;left:0;text-align:left;margin-left:141.9pt;margin-top:9.25pt;width:6.8pt;height:.8pt;z-index:-4047;mso-position-horizontal-relative:page" coordorigin="2838,185" coordsize="136,16">
            <v:shape id="_x0000_s1069" style="position:absolute;left:2846;top:193;width:120;height:0" coordorigin="2846,193" coordsize="120,0" path="m2846,193r120,e" fillcolor="#fdfdfd" stroked="f">
              <v:path arrowok="t"/>
            </v:shape>
            <v:shape id="_x0000_s1068" style="position:absolute;left:2846;top:193;width:120;height:0" coordorigin="2846,193" coordsize="120,0" path="m2846,193r120,e" filled="f" strokecolor="#363435" strokeweight=".8pt">
              <v:path arrowok="t"/>
            </v:shape>
            <w10:wrap anchorx="page"/>
          </v:group>
        </w:pict>
      </w:r>
      <w:r>
        <w:pict>
          <v:group id="_x0000_s1064" style="position:absolute;left:0;text-align:left;margin-left:167.65pt;margin-top:13.9pt;width:.8pt;height:6.8pt;z-index:-4045;mso-position-horizontal-relative:page" coordorigin="3353,278" coordsize="16,136">
            <v:shape id="_x0000_s1066" style="position:absolute;left:3361;top:286;width:0;height:120" coordorigin="3361,286" coordsize="0,120" path="m3361,286r,120e" fillcolor="#fdfdfd" stroked="f">
              <v:path arrowok="t"/>
            </v:shape>
            <v:shape id="_x0000_s1065" style="position:absolute;left:3361;top:286;width:0;height:120" coordorigin="3361,286" coordsize="0,120" path="m3361,286r,120e" filled="f" strokecolor="#363435" strokeweight=".8pt">
              <v:path arrowok="t"/>
            </v:shape>
            <w10:wrap anchorx="page"/>
          </v:group>
        </w:pict>
      </w:r>
      <w:r>
        <w:pict>
          <v:group id="_x0000_s1061" style="position:absolute;left:0;text-align:left;margin-left:157.55pt;margin-top:9.25pt;width:6.8pt;height:.8pt;z-index:-4044;mso-position-horizontal-relative:page" coordorigin="3151,185" coordsize="136,16">
            <v:shape id="_x0000_s1063" style="position:absolute;left:3159;top:193;width:120;height:0" coordorigin="3159,193" coordsize="120,0" path="m3159,193r120,e" fillcolor="#fdfdfd" stroked="f">
              <v:path arrowok="t"/>
            </v:shape>
            <v:shape id="_x0000_s1062" style="position:absolute;left:3159;top:193;width:120;height:0" coordorigin="3159,193" coordsize="120,0" path="m3159,193r120,e" filled="f" strokecolor="#363435" strokeweight=".8pt">
              <v:path arrowok="t"/>
            </v:shape>
            <w10:wrap anchorx="page"/>
          </v:group>
        </w:pict>
      </w:r>
      <w:r>
        <w:pict>
          <v:group id="_x0000_s1058" style="position:absolute;left:0;text-align:left;margin-left:307.4pt;margin-top:14.35pt;width:.8pt;height:6.8pt;z-index:-4038;mso-position-horizontal-relative:page" coordorigin="6148,287" coordsize="16,136">
            <v:shape id="_x0000_s1060" style="position:absolute;left:6156;top:295;width:0;height:120" coordorigin="6156,295" coordsize="0,120" path="m6156,295r,120e" fillcolor="#fdfdfd" stroked="f">
              <v:path arrowok="t"/>
            </v:shape>
            <v:shape id="_x0000_s1059" style="position:absolute;left:6156;top:295;width:0;height:120" coordorigin="6156,295" coordsize="0,120" path="m6156,295r,120e" filled="f" strokecolor="#363435" strokeweight=".8pt">
              <v:path arrowok="t"/>
            </v:shape>
            <w10:wrap anchorx="page"/>
          </v:group>
        </w:pict>
      </w:r>
      <w:r>
        <w:pict>
          <v:group id="_x0000_s1055" style="position:absolute;left:0;text-align:left;margin-left:182.75pt;margin-top:13.9pt;width:.8pt;height:6.8pt;z-index:-4037;mso-position-horizontal-relative:page" coordorigin="3655,278" coordsize="16,136">
            <v:shape id="_x0000_s1057" style="position:absolute;left:3663;top:286;width:0;height:120" coordorigin="3663,286" coordsize="0,120" path="m3663,286r,120e" fillcolor="#fdfdfd" stroked="f">
              <v:path arrowok="t"/>
            </v:shape>
            <v:shape id="_x0000_s1056" style="position:absolute;left:3663;top:286;width:0;height:120" coordorigin="3663,286" coordsize="0,120" path="m3663,286r,120e" filled="f" strokecolor="#363435" strokeweight=".8pt">
              <v:path arrowok="t"/>
            </v:shape>
            <w10:wrap anchorx="page"/>
          </v:group>
        </w:pict>
      </w:r>
      <w:r>
        <w:pict>
          <v:group id="_x0000_s1052" style="position:absolute;left:0;text-align:left;margin-left:172.65pt;margin-top:9.25pt;width:6.8pt;height:.8pt;z-index:-4036;mso-position-horizontal-relative:page" coordorigin="3453,185" coordsize="136,16">
            <v:shape id="_x0000_s1054" style="position:absolute;left:3461;top:193;width:120;height:0" coordorigin="3461,193" coordsize="120,0" path="m3461,193r120,e" fillcolor="#fdfdfd" stroked="f">
              <v:path arrowok="t"/>
            </v:shape>
            <v:shape id="_x0000_s1053" style="position:absolute;left:3461;top:193;width:120;height:0" coordorigin="3461,193" coordsize="120,0" path="m3461,193r120,e" filled="f" strokecolor="#363435" strokeweight=".8pt">
              <v:path arrowok="t"/>
            </v:shape>
            <w10:wrap anchorx="page"/>
          </v:group>
        </w:pict>
      </w:r>
      <w:r>
        <w:pict>
          <v:group id="_x0000_s1049" style="position:absolute;left:0;text-align:left;margin-left:187.5pt;margin-top:9.25pt;width:6.8pt;height:.8pt;z-index:-4035;mso-position-horizontal-relative:page" coordorigin="3750,185" coordsize="136,16">
            <v:shape id="_x0000_s1051" style="position:absolute;left:3758;top:193;width:120;height:0" coordorigin="3758,193" coordsize="120,0" path="m3758,193r120,e" fillcolor="#fdfdfd" stroked="f">
              <v:path arrowok="t"/>
            </v:shape>
            <v:shape id="_x0000_s1050" style="position:absolute;left:3758;top:193;width:120;height:0" coordorigin="3758,193" coordsize="120,0" path="m3758,193r120,e" filled="f" strokecolor="#363435" strokeweight=".8pt">
              <v:path arrowok="t"/>
            </v:shape>
            <w10:wrap anchorx="page"/>
          </v:group>
        </w:pict>
      </w:r>
      <w:r>
        <w:pict>
          <v:group id="_x0000_s1046" style="position:absolute;left:0;text-align:left;margin-left:265.6pt;margin-top:12.7pt;width:7.5pt;height:7.5pt;z-index:-4033;mso-position-horizontal-relative:page" coordorigin="5312,254" coordsize="150,150">
            <v:shape id="_x0000_s1048" style="position:absolute;left:5320;top:262;width:134;height:134" coordorigin="5320,262" coordsize="134,134" path="m5320,396l5454,262e" fillcolor="#fdfdfd" stroked="f">
              <v:path arrowok="t"/>
            </v:shape>
            <v:shape id="_x0000_s1047" style="position:absolute;left:5320;top:262;width:134;height:134" coordorigin="5320,262" coordsize="134,134" path="m5320,396l5454,262e" filled="f" strokecolor="#363435" strokeweight=".8pt">
              <v:path arrowok="t"/>
            </v:shape>
            <w10:wrap anchorx="page"/>
          </v:group>
        </w:pict>
      </w:r>
      <w:r>
        <w:pict>
          <v:group id="_x0000_s1042" style="position:absolute;left:0;text-align:left;margin-left:218.35pt;margin-top:8.05pt;width:33.1pt;height:5.6pt;z-index:-4032;mso-position-horizontal-relative:page" coordorigin="4367,161" coordsize="662,112">
            <v:shape id="_x0000_s1045" style="position:absolute;left:4371;top:216;width:570;height:0" coordorigin="4371,216" coordsize="570,0" path="m4371,216r570,e" filled="f" strokecolor="#fdfdfd" strokeweight=".1pt">
              <v:path arrowok="t"/>
            </v:shape>
            <v:shape id="_x0000_s1044" style="position:absolute;left:4371;top:216;width:570;height:0" coordorigin="4371,216" coordsize="570,0" path="m4371,216r570,e" filled="f" strokecolor="#363435" strokeweight=".4pt">
              <v:path arrowok="t"/>
            </v:shape>
            <v:shape id="_x0000_s1043" style="position:absolute;left:4902;top:165;width:123;height:104" coordorigin="4902,165" coordsize="123,104" path="m5025,216l4902,165r22,51l4902,268r123,-52xe" fillcolor="#363435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 xml:space="preserve">H </w:t>
      </w:r>
      <w:r>
        <w:rPr>
          <w:rFonts w:ascii="Arial" w:eastAsia="Arial" w:hAnsi="Arial" w:cs="Arial"/>
          <w:color w:val="363435"/>
          <w:spacing w:val="21"/>
          <w:position w:val="-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363435"/>
          <w:position w:val="1"/>
          <w:sz w:val="22"/>
          <w:szCs w:val="22"/>
        </w:rPr>
        <w:t xml:space="preserve">C </w:t>
      </w:r>
      <w:r>
        <w:rPr>
          <w:rFonts w:ascii="Arial" w:eastAsia="Arial" w:hAnsi="Arial" w:cs="Arial"/>
          <w:color w:val="363435"/>
          <w:spacing w:val="23"/>
          <w:position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22"/>
          <w:szCs w:val="22"/>
        </w:rPr>
        <w:t>C</w:t>
      </w:r>
      <w:proofErr w:type="spellEnd"/>
      <w:proofErr w:type="gramEnd"/>
    </w:p>
    <w:p w:rsidR="00095F2C" w:rsidRDefault="00EB5524">
      <w:pPr>
        <w:spacing w:before="60" w:line="260" w:lineRule="exact"/>
        <w:ind w:right="-54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color w:val="363435"/>
          <w:sz w:val="22"/>
          <w:szCs w:val="22"/>
        </w:rPr>
        <w:t xml:space="preserve">C </w:t>
      </w:r>
      <w:r>
        <w:rPr>
          <w:rFonts w:ascii="Arial" w:eastAsia="Arial" w:hAnsi="Arial" w:cs="Arial"/>
          <w:color w:val="363435"/>
          <w:spacing w:val="21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63435"/>
          <w:sz w:val="22"/>
          <w:szCs w:val="22"/>
        </w:rPr>
        <w:t>C</w:t>
      </w:r>
      <w:proofErr w:type="spellEnd"/>
      <w:r>
        <w:rPr>
          <w:rFonts w:ascii="Arial" w:eastAsia="Arial" w:hAnsi="Arial" w:cs="Arial"/>
          <w:color w:val="36343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H</w:t>
      </w:r>
      <w:proofErr w:type="gramEnd"/>
    </w:p>
    <w:p w:rsidR="00095F2C" w:rsidRDefault="00EB5524">
      <w:pPr>
        <w:spacing w:before="44"/>
        <w:ind w:right="-56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color w:val="363435"/>
          <w:spacing w:val="23"/>
          <w:sz w:val="22"/>
          <w:szCs w:val="22"/>
        </w:rPr>
        <w:t>C</w:t>
      </w:r>
      <w:r>
        <w:rPr>
          <w:rFonts w:ascii="Arial" w:eastAsia="Arial" w:hAnsi="Arial" w:cs="Arial"/>
          <w:color w:val="363435"/>
          <w:spacing w:val="10"/>
          <w:position w:val="2"/>
          <w:sz w:val="22"/>
          <w:szCs w:val="22"/>
        </w:rPr>
        <w:t>=</w:t>
      </w:r>
      <w:r>
        <w:rPr>
          <w:rFonts w:ascii="Arial" w:eastAsia="Arial" w:hAnsi="Arial" w:cs="Arial"/>
          <w:color w:val="363435"/>
          <w:spacing w:val="19"/>
          <w:sz w:val="22"/>
          <w:szCs w:val="22"/>
        </w:rPr>
        <w:t>C</w:t>
      </w:r>
      <w:r>
        <w:rPr>
          <w:rFonts w:ascii="Arial" w:eastAsia="Arial" w:hAnsi="Arial" w:cs="Arial"/>
          <w:color w:val="363435"/>
          <w:spacing w:val="13"/>
          <w:position w:val="1"/>
          <w:sz w:val="22"/>
          <w:szCs w:val="22"/>
        </w:rPr>
        <w:t>–</w:t>
      </w:r>
      <w:r>
        <w:rPr>
          <w:rFonts w:ascii="Arial" w:eastAsia="Arial" w:hAnsi="Arial" w:cs="Arial"/>
          <w:color w:val="363435"/>
          <w:spacing w:val="26"/>
          <w:sz w:val="22"/>
          <w:szCs w:val="22"/>
        </w:rPr>
        <w:t>C</w:t>
      </w:r>
      <w:r>
        <w:rPr>
          <w:rFonts w:ascii="Arial" w:eastAsia="Arial" w:hAnsi="Arial" w:cs="Arial"/>
          <w:color w:val="363435"/>
          <w:spacing w:val="-4"/>
          <w:position w:val="1"/>
          <w:sz w:val="22"/>
          <w:szCs w:val="22"/>
        </w:rPr>
        <w:t>–</w:t>
      </w:r>
      <w:r>
        <w:rPr>
          <w:rFonts w:ascii="Arial" w:eastAsia="Arial" w:hAnsi="Arial" w:cs="Arial"/>
          <w:color w:val="363435"/>
          <w:sz w:val="22"/>
          <w:szCs w:val="22"/>
        </w:rPr>
        <w:t>H</w:t>
      </w:r>
    </w:p>
    <w:p w:rsidR="00095F2C" w:rsidRDefault="00EB5524">
      <w:pPr>
        <w:spacing w:before="42" w:line="260" w:lineRule="exact"/>
        <w:rPr>
          <w:rFonts w:ascii="Arial" w:eastAsia="Arial" w:hAnsi="Arial" w:cs="Arial"/>
          <w:sz w:val="22"/>
          <w:szCs w:val="22"/>
        </w:rPr>
        <w:sectPr w:rsidR="00095F2C">
          <w:type w:val="continuous"/>
          <w:pgSz w:w="11900" w:h="16840"/>
          <w:pgMar w:top="1580" w:right="1680" w:bottom="280" w:left="880" w:header="720" w:footer="720" w:gutter="0"/>
          <w:cols w:num="4" w:space="720" w:equalWidth="0">
            <w:col w:w="2253" w:space="154"/>
            <w:col w:w="754" w:space="1401"/>
            <w:col w:w="1096" w:space="474"/>
            <w:col w:w="3208"/>
          </w:cols>
        </w:sectPr>
      </w:pPr>
      <w:r>
        <w:br w:type="column"/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 xml:space="preserve">+      </w:t>
      </w:r>
      <w:r>
        <w:rPr>
          <w:rFonts w:ascii="Arial" w:eastAsia="Arial" w:hAnsi="Arial" w:cs="Arial"/>
          <w:color w:val="363435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8"/>
          <w:sz w:val="22"/>
          <w:szCs w:val="22"/>
        </w:rPr>
        <w:t>H</w:t>
      </w:r>
      <w:r>
        <w:rPr>
          <w:rFonts w:ascii="Arial" w:eastAsia="Arial" w:hAnsi="Arial" w:cs="Arial"/>
          <w:color w:val="363435"/>
          <w:position w:val="2"/>
          <w:sz w:val="22"/>
          <w:szCs w:val="22"/>
        </w:rPr>
        <w:t>–</w:t>
      </w:r>
      <w:r>
        <w:rPr>
          <w:rFonts w:ascii="Arial" w:eastAsia="Arial" w:hAnsi="Arial" w:cs="Arial"/>
          <w:color w:val="363435"/>
          <w:spacing w:val="-3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C</w:t>
      </w:r>
      <w:r>
        <w:rPr>
          <w:rFonts w:ascii="Arial" w:eastAsia="Arial" w:hAnsi="Arial" w:cs="Arial"/>
          <w:color w:val="363435"/>
          <w:spacing w:val="-2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19"/>
          <w:position w:val="1"/>
          <w:sz w:val="22"/>
          <w:szCs w:val="22"/>
        </w:rPr>
        <w:t>–</w:t>
      </w:r>
      <w:r>
        <w:rPr>
          <w:rFonts w:ascii="Arial" w:eastAsia="Arial" w:hAnsi="Arial" w:cs="Arial"/>
          <w:color w:val="363435"/>
          <w:sz w:val="22"/>
          <w:szCs w:val="22"/>
        </w:rPr>
        <w:t>H</w:t>
      </w:r>
    </w:p>
    <w:p w:rsidR="00095F2C" w:rsidRDefault="00EB5524">
      <w:pPr>
        <w:spacing w:before="56"/>
        <w:jc w:val="right"/>
        <w:rPr>
          <w:rFonts w:ascii="Arial" w:eastAsia="Arial" w:hAnsi="Arial" w:cs="Arial"/>
          <w:sz w:val="22"/>
          <w:szCs w:val="22"/>
        </w:rPr>
      </w:pPr>
      <w:r>
        <w:pict>
          <v:group id="_x0000_s1039" style="position:absolute;left:0;text-align:left;margin-left:399pt;margin-top:123.5pt;width:.8pt;height:6.8pt;z-index:-4040;mso-position-horizontal-relative:page;mso-position-vertical-relative:page" coordorigin="7980,2470" coordsize="16,136">
            <v:shape id="_x0000_s1041" style="position:absolute;left:7988;top:2478;width:0;height:120" coordorigin="7988,2478" coordsize="0,120" path="m7988,2478r,120e" fillcolor="#fdfdfd" stroked="f">
              <v:path arrowok="t"/>
            </v:shape>
            <v:shape id="_x0000_s1040" style="position:absolute;left:7988;top:2478;width:0;height:120" coordorigin="7988,2478" coordsize="0,120" path="m7988,2478r,120e" filled="f" strokecolor="#363435" strokeweight=".8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color w:val="363435"/>
          <w:sz w:val="22"/>
          <w:szCs w:val="22"/>
        </w:rPr>
        <w:t xml:space="preserve">H </w:t>
      </w:r>
      <w:r>
        <w:rPr>
          <w:rFonts w:ascii="Arial" w:eastAsia="Arial" w:hAnsi="Arial" w:cs="Arial"/>
          <w:color w:val="363435"/>
          <w:spacing w:val="21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63435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color w:val="36343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3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22"/>
          <w:szCs w:val="22"/>
        </w:rPr>
        <w:t>H</w:t>
      </w:r>
      <w:proofErr w:type="spellEnd"/>
      <w:proofErr w:type="gramEnd"/>
    </w:p>
    <w:p w:rsidR="00095F2C" w:rsidRDefault="00EB5524">
      <w:pPr>
        <w:spacing w:before="56" w:line="280" w:lineRule="exact"/>
        <w:rPr>
          <w:rFonts w:ascii="Arial" w:eastAsia="Arial" w:hAnsi="Arial" w:cs="Arial"/>
          <w:sz w:val="22"/>
          <w:szCs w:val="22"/>
        </w:rPr>
        <w:sectPr w:rsidR="00095F2C">
          <w:type w:val="continuous"/>
          <w:pgSz w:w="11900" w:h="16840"/>
          <w:pgMar w:top="1580" w:right="1680" w:bottom="280" w:left="880" w:header="720" w:footer="720" w:gutter="0"/>
          <w:cols w:num="2" w:space="720" w:equalWidth="0">
            <w:col w:w="2563" w:space="142"/>
            <w:col w:w="6635"/>
          </w:cols>
        </w:sectPr>
      </w:pPr>
      <w:r>
        <w:br w:type="column"/>
      </w:r>
      <w:r>
        <w:rPr>
          <w:rFonts w:ascii="Arial" w:eastAsia="Arial" w:hAnsi="Arial" w:cs="Arial"/>
          <w:color w:val="363435"/>
          <w:position w:val="2"/>
          <w:sz w:val="22"/>
          <w:szCs w:val="22"/>
        </w:rPr>
        <w:t xml:space="preserve">H                     </w:t>
      </w:r>
      <w:r>
        <w:rPr>
          <w:rFonts w:ascii="Arial" w:eastAsia="Arial" w:hAnsi="Arial" w:cs="Arial"/>
          <w:color w:val="363435"/>
          <w:spacing w:val="47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position w:val="2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color w:val="363435"/>
          <w:position w:val="2"/>
          <w:sz w:val="22"/>
          <w:szCs w:val="22"/>
        </w:rPr>
        <w:t xml:space="preserve">           </w:t>
      </w:r>
      <w:r>
        <w:rPr>
          <w:rFonts w:ascii="Arial" w:eastAsia="Arial" w:hAnsi="Arial" w:cs="Arial"/>
          <w:color w:val="363435"/>
          <w:spacing w:val="50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position w:val="2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color w:val="363435"/>
          <w:position w:val="2"/>
          <w:sz w:val="22"/>
          <w:szCs w:val="22"/>
        </w:rPr>
        <w:t xml:space="preserve">                          </w:t>
      </w:r>
      <w:r>
        <w:rPr>
          <w:rFonts w:ascii="Arial" w:eastAsia="Arial" w:hAnsi="Arial" w:cs="Arial"/>
          <w:color w:val="363435"/>
          <w:spacing w:val="17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63435"/>
          <w:position w:val="-1"/>
          <w:sz w:val="22"/>
          <w:szCs w:val="22"/>
        </w:rPr>
        <w:t>H</w:t>
      </w:r>
      <w:proofErr w:type="spellEnd"/>
    </w:p>
    <w:p w:rsidR="00095F2C" w:rsidRDefault="00EB5524">
      <w:pPr>
        <w:spacing w:before="96" w:line="240" w:lineRule="exact"/>
        <w:ind w:left="22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 xml:space="preserve">X                                        </w:t>
      </w:r>
      <w:r>
        <w:rPr>
          <w:rFonts w:ascii="Arial" w:eastAsia="Arial" w:hAnsi="Arial" w:cs="Arial"/>
          <w:b/>
          <w:color w:val="363435"/>
          <w:spacing w:val="4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 xml:space="preserve">Y                              </w:t>
      </w:r>
      <w:r>
        <w:rPr>
          <w:rFonts w:ascii="Arial" w:eastAsia="Arial" w:hAnsi="Arial" w:cs="Arial"/>
          <w:b/>
          <w:color w:val="363435"/>
          <w:spacing w:val="5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>Z</w:t>
      </w:r>
    </w:p>
    <w:p w:rsidR="00095F2C" w:rsidRDefault="00095F2C">
      <w:pPr>
        <w:spacing w:before="7" w:line="160" w:lineRule="exact"/>
        <w:rPr>
          <w:sz w:val="17"/>
          <w:szCs w:val="17"/>
        </w:rPr>
      </w:pPr>
    </w:p>
    <w:p w:rsidR="00095F2C" w:rsidRDefault="00095F2C">
      <w:pPr>
        <w:spacing w:line="200" w:lineRule="exact"/>
      </w:pPr>
    </w:p>
    <w:p w:rsidR="00095F2C" w:rsidRDefault="00EB5524">
      <w:pPr>
        <w:spacing w:before="31"/>
        <w:ind w:left="5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Which compounds are unsaturated?</w:t>
      </w:r>
    </w:p>
    <w:p w:rsidR="00095F2C" w:rsidRDefault="00095F2C">
      <w:pPr>
        <w:spacing w:before="7" w:line="260" w:lineRule="exact"/>
        <w:rPr>
          <w:sz w:val="26"/>
          <w:szCs w:val="26"/>
        </w:rPr>
      </w:pPr>
    </w:p>
    <w:p w:rsidR="00095F2C" w:rsidRDefault="00EB5524">
      <w:pPr>
        <w:ind w:left="5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X </w:t>
      </w:r>
      <w:r>
        <w:rPr>
          <w:rFonts w:ascii="Arial" w:eastAsia="Arial" w:hAnsi="Arial" w:cs="Arial"/>
          <w:sz w:val="22"/>
          <w:szCs w:val="22"/>
        </w:rPr>
        <w:t xml:space="preserve">only                 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B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sz w:val="22"/>
          <w:szCs w:val="22"/>
        </w:rPr>
        <w:t xml:space="preserve">only                 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C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X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b/>
          <w:sz w:val="22"/>
          <w:szCs w:val="22"/>
        </w:rPr>
        <w:t xml:space="preserve">Z              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b/>
          <w:sz w:val="22"/>
          <w:szCs w:val="22"/>
        </w:rPr>
        <w:t>Z</w:t>
      </w:r>
    </w:p>
    <w:p w:rsidR="00095F2C" w:rsidRDefault="00095F2C">
      <w:pPr>
        <w:spacing w:before="7" w:line="120" w:lineRule="exact"/>
        <w:rPr>
          <w:sz w:val="12"/>
          <w:szCs w:val="12"/>
        </w:rPr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EB5524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40  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student states that</w:t>
      </w:r>
    </w:p>
    <w:p w:rsidR="00095F2C" w:rsidRDefault="00EB5524">
      <w:pPr>
        <w:spacing w:line="520" w:lineRule="atLeast"/>
        <w:ind w:left="571" w:right="3796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i/>
          <w:sz w:val="22"/>
          <w:szCs w:val="22"/>
        </w:rPr>
        <w:t>ethanol</w:t>
      </w:r>
      <w:proofErr w:type="gram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  <w:u w:val="single" w:color="000000"/>
        </w:rPr>
        <w:t>reacts</w:t>
      </w:r>
      <w:r>
        <w:rPr>
          <w:rFonts w:ascii="Arial" w:eastAsia="Arial" w:hAnsi="Arial" w:cs="Arial"/>
          <w:i/>
          <w:sz w:val="22"/>
          <w:szCs w:val="22"/>
        </w:rPr>
        <w:t xml:space="preserve"> with water to form beer and wine; ethanol and water are used as </w:t>
      </w:r>
      <w:r>
        <w:rPr>
          <w:rFonts w:ascii="Arial" w:eastAsia="Arial" w:hAnsi="Arial" w:cs="Arial"/>
          <w:i/>
          <w:sz w:val="22"/>
          <w:szCs w:val="22"/>
          <w:u w:val="single" w:color="000000"/>
        </w:rPr>
        <w:t>solvents</w:t>
      </w:r>
      <w:r>
        <w:rPr>
          <w:rFonts w:ascii="Arial" w:eastAsia="Arial" w:hAnsi="Arial" w:cs="Arial"/>
          <w:i/>
          <w:sz w:val="22"/>
          <w:szCs w:val="22"/>
        </w:rPr>
        <w:t xml:space="preserve"> in industr</w:t>
      </w:r>
      <w:r>
        <w:rPr>
          <w:rFonts w:ascii="Arial" w:eastAsia="Arial" w:hAnsi="Arial" w:cs="Arial"/>
          <w:i/>
          <w:spacing w:val="-16"/>
          <w:sz w:val="22"/>
          <w:szCs w:val="22"/>
        </w:rPr>
        <w:t>y</w:t>
      </w:r>
      <w:r>
        <w:rPr>
          <w:rFonts w:ascii="Arial" w:eastAsia="Arial" w:hAnsi="Arial" w:cs="Arial"/>
          <w:i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Which of the underlined words are correct?</w:t>
      </w:r>
    </w:p>
    <w:p w:rsidR="00095F2C" w:rsidRDefault="00095F2C">
      <w:pPr>
        <w:spacing w:line="200" w:lineRule="exact"/>
      </w:pPr>
    </w:p>
    <w:p w:rsidR="00095F2C" w:rsidRDefault="00095F2C">
      <w:pPr>
        <w:spacing w:before="9" w:line="200" w:lineRule="exact"/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417"/>
        <w:gridCol w:w="1417"/>
      </w:tblGrid>
      <w:tr w:rsidR="00095F2C">
        <w:trPr>
          <w:trHeight w:hRule="exact" w:val="454"/>
        </w:trPr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85"/>
              <w:ind w:left="9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reacts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85"/>
              <w:ind w:left="3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solvents</w:t>
            </w:r>
          </w:p>
        </w:tc>
      </w:tr>
      <w:tr w:rsidR="00095F2C">
        <w:trPr>
          <w:trHeight w:hRule="exact" w:val="39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70"/>
              <w:ind w:left="164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line="280" w:lineRule="exact"/>
              <w:ind w:left="562" w:right="592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75"/>
                <w:position w:val="-3"/>
                <w:sz w:val="24"/>
                <w:szCs w:val="24"/>
              </w:rPr>
              <w:t>✓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line="280" w:lineRule="exact"/>
              <w:ind w:left="590" w:right="560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75"/>
                <w:position w:val="-3"/>
                <w:sz w:val="24"/>
                <w:szCs w:val="24"/>
              </w:rPr>
              <w:t>✓</w:t>
            </w:r>
          </w:p>
        </w:tc>
      </w:tr>
      <w:tr w:rsidR="00095F2C">
        <w:trPr>
          <w:trHeight w:hRule="exact" w:val="420"/>
        </w:trPr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93"/>
              <w:ind w:left="164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6"/>
              <w:ind w:left="562" w:right="592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75"/>
                <w:sz w:val="24"/>
                <w:szCs w:val="24"/>
              </w:rPr>
              <w:t>✓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6"/>
              <w:ind w:left="612" w:right="582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57"/>
                <w:sz w:val="24"/>
                <w:szCs w:val="24"/>
              </w:rPr>
              <w:t>✗</w:t>
            </w:r>
          </w:p>
        </w:tc>
      </w:tr>
      <w:tr w:rsidR="00095F2C">
        <w:trPr>
          <w:trHeight w:hRule="exact" w:val="420"/>
        </w:trPr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93"/>
              <w:ind w:left="164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6"/>
              <w:ind w:left="584" w:right="614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57"/>
                <w:sz w:val="24"/>
                <w:szCs w:val="24"/>
              </w:rPr>
              <w:t>✗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5F2C" w:rsidRDefault="00EB5524">
            <w:pPr>
              <w:spacing w:before="6"/>
              <w:ind w:left="590" w:right="560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75"/>
                <w:sz w:val="24"/>
                <w:szCs w:val="24"/>
              </w:rPr>
              <w:t>✓</w:t>
            </w:r>
          </w:p>
        </w:tc>
      </w:tr>
      <w:tr w:rsidR="00095F2C">
        <w:trPr>
          <w:trHeight w:hRule="exact" w:val="46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93"/>
              <w:ind w:left="164" w:right="1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6"/>
              <w:ind w:left="584" w:right="614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57"/>
                <w:sz w:val="24"/>
                <w:szCs w:val="24"/>
              </w:rPr>
              <w:t>✗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F2C" w:rsidRDefault="00EB5524">
            <w:pPr>
              <w:spacing w:before="6"/>
              <w:ind w:left="612" w:right="582"/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w w:val="57"/>
                <w:sz w:val="24"/>
                <w:szCs w:val="24"/>
              </w:rPr>
              <w:t>✗</w:t>
            </w:r>
          </w:p>
        </w:tc>
      </w:tr>
    </w:tbl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before="4" w:line="260" w:lineRule="exact"/>
        <w:rPr>
          <w:sz w:val="26"/>
          <w:szCs w:val="26"/>
        </w:rPr>
      </w:pPr>
    </w:p>
    <w:p w:rsidR="00095F2C" w:rsidRDefault="00EB5524">
      <w:pPr>
        <w:spacing w:before="44"/>
        <w:ind w:left="4659" w:right="3843"/>
        <w:jc w:val="center"/>
        <w:rPr>
          <w:rFonts w:ascii="Arial" w:eastAsia="Arial" w:hAnsi="Arial" w:cs="Arial"/>
          <w:sz w:val="12"/>
          <w:szCs w:val="12"/>
        </w:rPr>
        <w:sectPr w:rsidR="00095F2C">
          <w:type w:val="continuous"/>
          <w:pgSz w:w="11900" w:h="16840"/>
          <w:pgMar w:top="1580" w:right="1680" w:bottom="280" w:left="880" w:header="720" w:footer="720" w:gutter="0"/>
          <w:cols w:space="720"/>
        </w:sectPr>
      </w:pPr>
      <w:r>
        <w:rPr>
          <w:rFonts w:ascii="Arial" w:eastAsia="Arial" w:hAnsi="Arial" w:cs="Arial"/>
          <w:sz w:val="12"/>
          <w:szCs w:val="12"/>
        </w:rPr>
        <w:t>0620/1/O/N/02</w:t>
      </w:r>
    </w:p>
    <w:p w:rsidR="00095F2C" w:rsidRDefault="00095F2C">
      <w:pPr>
        <w:spacing w:before="2" w:line="120" w:lineRule="exact"/>
        <w:rPr>
          <w:sz w:val="12"/>
          <w:szCs w:val="12"/>
        </w:rPr>
      </w:pPr>
    </w:p>
    <w:p w:rsidR="00095F2C" w:rsidRDefault="00095F2C">
      <w:pPr>
        <w:spacing w:line="200" w:lineRule="exact"/>
      </w:pPr>
    </w:p>
    <w:p w:rsidR="00095F2C" w:rsidRDefault="00EB5524">
      <w:pPr>
        <w:spacing w:before="31"/>
        <w:ind w:left="6788" w:right="678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6"/>
          <w:sz w:val="22"/>
          <w:szCs w:val="22"/>
        </w:rPr>
        <w:t>AT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SHEET</w:t>
      </w:r>
    </w:p>
    <w:p w:rsidR="00095F2C" w:rsidRDefault="00EB5524">
      <w:pPr>
        <w:spacing w:before="7" w:line="240" w:lineRule="exact"/>
        <w:ind w:left="5639" w:right="5639"/>
        <w:jc w:val="center"/>
        <w:rPr>
          <w:rFonts w:ascii="Arial" w:eastAsia="Arial" w:hAnsi="Arial" w:cs="Arial"/>
          <w:sz w:val="22"/>
          <w:szCs w:val="22"/>
        </w:rPr>
      </w:pPr>
      <w:r>
        <w:pict>
          <v:group id="_x0000_s1037" style="position:absolute;left:0;text-align:left;margin-left:541.8pt;margin-top:422.75pt;width:0;height:82.2pt;z-index:-4029;mso-position-horizontal-relative:page;mso-position-vertical-relative:page" coordorigin="10836,8455" coordsize="0,1644">
            <v:shape id="_x0000_s1038" style="position:absolute;left:10836;top:8455;width:0;height:1644" coordorigin="10836,8455" coordsize="0,1644" path="m10836,8455r,1644e" filled="f" strokeweight=".3pt">
              <v:path arrowok="t"/>
            </v:shape>
            <w10:wrap anchorx="page" anchory="page"/>
          </v:group>
        </w:pict>
      </w:r>
      <w:r>
        <w:pict>
          <v:group id="_x0000_s1035" style="position:absolute;left:0;text-align:left;margin-left:541.8pt;margin-top:32.65pt;width:0;height:17pt;z-index:-4028;mso-position-horizontal-relative:page" coordorigin="10836,653" coordsize="0,340">
            <v:shape id="_x0000_s1036" style="position:absolute;left:10836;top:653;width:0;height:340" coordorigin="10836,653" coordsize="0,340" path="m10836,653r,341e" filled="f" strokeweight=".3pt">
              <v:path arrowok="t"/>
            </v:shape>
            <w10:wrap anchorx="page"/>
          </v:group>
        </w:pict>
      </w:r>
      <w:r>
        <w:pict>
          <v:group id="_x0000_s1033" style="position:absolute;left:0;text-align:left;margin-left:706.2pt;margin-top:118pt;width:0;height:17pt;z-index:-4027;mso-position-horizontal-relative:page;mso-position-vertical-relative:page" coordorigin="14124,2360" coordsize="0,340">
            <v:shape id="_x0000_s1034" style="position:absolute;left:14124;top:2360;width:0;height:340" coordorigin="14124,2360" coordsize="0,340" path="m14124,2360r,340e" filled="f" strokeweight=".3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position w:val="-1"/>
          <w:sz w:val="22"/>
          <w:szCs w:val="22"/>
        </w:rPr>
        <w:t>The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Periodic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6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able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of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the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Elements</w:t>
      </w: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before="19" w:line="200" w:lineRule="exact"/>
      </w:pPr>
    </w:p>
    <w:p w:rsidR="00095F2C" w:rsidRDefault="00EB5524">
      <w:pPr>
        <w:spacing w:before="33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*58-71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</w:rPr>
        <w:t>Lanthanoid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series</w:t>
      </w:r>
    </w:p>
    <w:p w:rsidR="00095F2C" w:rsidRDefault="00EB5524">
      <w:pPr>
        <w:spacing w:before="10" w:line="220" w:lineRule="exact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†90-103</w:t>
      </w:r>
      <w:r>
        <w:rPr>
          <w:rFonts w:ascii="Arial" w:eastAsia="Arial" w:hAnsi="Arial" w:cs="Arial"/>
          <w:spacing w:val="6"/>
          <w:position w:val="-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position w:val="-1"/>
        </w:rPr>
        <w:t>Actinoid</w:t>
      </w:r>
      <w:proofErr w:type="spellEnd"/>
      <w:proofErr w:type="gramEnd"/>
      <w:r>
        <w:rPr>
          <w:rFonts w:ascii="Arial" w:eastAsia="Arial" w:hAnsi="Arial" w:cs="Arial"/>
          <w:spacing w:val="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series</w:t>
      </w:r>
    </w:p>
    <w:p w:rsidR="00095F2C" w:rsidRDefault="00095F2C">
      <w:pPr>
        <w:spacing w:before="10" w:line="200" w:lineRule="exact"/>
        <w:sectPr w:rsidR="00095F2C">
          <w:headerReference w:type="default" r:id="rId30"/>
          <w:footerReference w:type="default" r:id="rId31"/>
          <w:pgSz w:w="16840" w:h="11900" w:orient="landscape"/>
          <w:pgMar w:top="1100" w:right="960" w:bottom="280" w:left="860" w:header="0" w:footer="0" w:gutter="0"/>
          <w:cols w:space="720"/>
        </w:sectPr>
      </w:pPr>
    </w:p>
    <w:p w:rsidR="00095F2C" w:rsidRDefault="00EB5524">
      <w:pPr>
        <w:spacing w:before="62"/>
        <w:ind w:right="39"/>
        <w:jc w:val="right"/>
        <w:rPr>
          <w:rFonts w:ascii="Arial" w:eastAsia="Arial" w:hAnsi="Arial" w:cs="Arial"/>
          <w:sz w:val="10"/>
          <w:szCs w:val="10"/>
        </w:rPr>
      </w:pPr>
      <w:r>
        <w:pict>
          <v:shape id="_x0000_s1032" type="#_x0000_t202" style="position:absolute;left:0;text-align:left;margin-left:35.8pt;margin-top:277.15pt;width:8pt;height:41pt;z-index:-4024;mso-position-horizontal-relative:page;mso-position-vertical-relative:page" filled="f" stroked="f">
            <v:textbox style="layout-flow:vertical" inset="0,0,0,0">
              <w:txbxContent>
                <w:p w:rsidR="00EB5524" w:rsidRDefault="00EB5524">
                  <w:pPr>
                    <w:spacing w:before="4"/>
                    <w:ind w:left="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0620/1/O/N/02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left:0;text-align:left;margin-left:792.6pt;margin-top:290.5pt;width:13pt;height:14.25pt;z-index:-4025;mso-position-horizontal-relative:page;mso-position-vertical-relative:page" filled="f" stroked="f">
            <v:textbox style="layout-flow:vertical" inset="0,0,0,0">
              <w:txbxContent>
                <w:p w:rsidR="00EB5524" w:rsidRDefault="00EB5524">
                  <w:pPr>
                    <w:spacing w:line="240" w:lineRule="exact"/>
                    <w:ind w:left="20" w:right="-33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proofErr w:type="gramStart"/>
      <w:r>
        <w:rPr>
          <w:rFonts w:ascii="Arial" w:eastAsia="Arial" w:hAnsi="Arial" w:cs="Arial"/>
          <w:sz w:val="10"/>
          <w:szCs w:val="10"/>
        </w:rPr>
        <w:t>a</w:t>
      </w:r>
      <w:proofErr w:type="gramEnd"/>
    </w:p>
    <w:p w:rsidR="00095F2C" w:rsidRDefault="00EB5524">
      <w:pPr>
        <w:spacing w:before="86"/>
        <w:jc w:val="right"/>
        <w:rPr>
          <w:rFonts w:ascii="Arial" w:eastAsia="Arial" w:hAnsi="Arial" w:cs="Arial"/>
        </w:rPr>
      </w:pPr>
      <w:r>
        <w:pict>
          <v:group id="_x0000_s1029" style="position:absolute;left:0;text-align:left;margin-left:74.25pt;margin-top:-9.5pt;width:40.8pt;height:40.8pt;z-index:-4031;mso-position-horizontal-relative:page" coordorigin="1485,-190" coordsize="816,816">
            <v:shape id="_x0000_s1030" style="position:absolute;left:1485;top:-190;width:816;height:816" coordorigin="1485,-190" coordsize="816,816" path="m2301,-190r,816l1485,626r,-816l2301,-190xe" filled="f" strokeweight=".3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2"/>
          <w:szCs w:val="22"/>
        </w:rPr>
        <w:t xml:space="preserve">Key     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</w:rPr>
        <w:t>X</w:t>
      </w:r>
    </w:p>
    <w:p w:rsidR="00095F2C" w:rsidRDefault="00EB5524">
      <w:pPr>
        <w:spacing w:before="76"/>
        <w:ind w:left="713"/>
        <w:rPr>
          <w:rFonts w:ascii="Arial" w:eastAsia="Arial" w:hAnsi="Arial" w:cs="Arial"/>
          <w:sz w:val="10"/>
          <w:szCs w:val="10"/>
        </w:rPr>
      </w:pPr>
      <w:proofErr w:type="gramStart"/>
      <w:r>
        <w:rPr>
          <w:rFonts w:ascii="Arial" w:eastAsia="Arial" w:hAnsi="Arial" w:cs="Arial"/>
          <w:sz w:val="10"/>
          <w:szCs w:val="10"/>
        </w:rPr>
        <w:t>b</w:t>
      </w:r>
      <w:proofErr w:type="gramEnd"/>
    </w:p>
    <w:p w:rsidR="00095F2C" w:rsidRDefault="00EB5524">
      <w:pPr>
        <w:spacing w:before="44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=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relative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atomic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mass</w:t>
      </w:r>
    </w:p>
    <w:p w:rsidR="00095F2C" w:rsidRDefault="00095F2C">
      <w:pPr>
        <w:spacing w:before="2" w:line="120" w:lineRule="exact"/>
        <w:rPr>
          <w:sz w:val="13"/>
          <w:szCs w:val="13"/>
        </w:rPr>
      </w:pPr>
    </w:p>
    <w:p w:rsidR="00095F2C" w:rsidRDefault="00EB5524">
      <w:pPr>
        <w:rPr>
          <w:rFonts w:ascii="Arial" w:eastAsia="Arial" w:hAnsi="Arial" w:cs="Arial"/>
          <w:sz w:val="12"/>
          <w:szCs w:val="12"/>
        </w:rPr>
      </w:pPr>
      <w:r>
        <w:pict>
          <v:shape id="_x0000_s1028" type="#_x0000_t202" style="position:absolute;margin-left:48.45pt;margin-top:101.15pt;width:740.15pt;height:404.25pt;z-index:-402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22"/>
                    <w:gridCol w:w="822"/>
                    <w:gridCol w:w="822"/>
                    <w:gridCol w:w="822"/>
                    <w:gridCol w:w="822"/>
                    <w:gridCol w:w="822"/>
                    <w:gridCol w:w="822"/>
                    <w:gridCol w:w="822"/>
                    <w:gridCol w:w="822"/>
                    <w:gridCol w:w="822"/>
                    <w:gridCol w:w="822"/>
                    <w:gridCol w:w="822"/>
                    <w:gridCol w:w="822"/>
                    <w:gridCol w:w="822"/>
                    <w:gridCol w:w="822"/>
                    <w:gridCol w:w="822"/>
                    <w:gridCol w:w="822"/>
                    <w:gridCol w:w="823"/>
                  </w:tblGrid>
                  <w:tr w:rsidR="00EB5524">
                    <w:trPr>
                      <w:trHeight w:hRule="exact" w:val="340"/>
                    </w:trPr>
                    <w:tc>
                      <w:tcPr>
                        <w:tcW w:w="14797" w:type="dxa"/>
                        <w:gridSpan w:val="18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0"/>
                          <w:ind w:left="7060" w:right="70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Group</w:t>
                        </w:r>
                      </w:p>
                    </w:tc>
                  </w:tr>
                  <w:tr w:rsidR="00EB5524">
                    <w:trPr>
                      <w:trHeight w:hRule="exact" w:val="340"/>
                    </w:trPr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0"/>
                          <w:ind w:left="345" w:right="34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I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0"/>
                          <w:ind w:left="317" w:right="31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II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1644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0"/>
                          <w:ind w:right="325"/>
                          <w:jc w:val="right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III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0"/>
                          <w:ind w:left="279" w:right="279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IV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0"/>
                          <w:ind w:left="306" w:right="306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V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0"/>
                          <w:ind w:left="31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VI         </w:t>
                        </w:r>
                        <w:r>
                          <w:rPr>
                            <w:rFonts w:ascii="Arial" w:eastAsia="Arial" w:hAnsi="Arial" w:cs="Arial"/>
                            <w:spacing w:val="5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VII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0"/>
                          <w:ind w:left="317" w:right="31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0</w:t>
                        </w:r>
                      </w:p>
                    </w:tc>
                  </w:tr>
                  <w:tr w:rsidR="00EB5524">
                    <w:trPr>
                      <w:trHeight w:hRule="exact" w:val="188"/>
                    </w:trPr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53" w:right="353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53" w:right="353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</w:tr>
                  <w:tr w:rsidR="00EB5524">
                    <w:trPr>
                      <w:trHeight w:hRule="exact" w:val="251"/>
                    </w:trPr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301" w:right="301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H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45" w:right="24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He</w:t>
                        </w:r>
                      </w:p>
                    </w:tc>
                  </w:tr>
                  <w:tr w:rsidR="00EB5524">
                    <w:trPr>
                      <w:trHeight w:hRule="exact" w:val="165"/>
                    </w:trPr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19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Hydrogen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5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Helium</w:t>
                        </w:r>
                      </w:p>
                    </w:tc>
                  </w:tr>
                  <w:tr w:rsidR="00EB5524">
                    <w:trPr>
                      <w:trHeight w:hRule="exact" w:val="218"/>
                    </w:trPr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</w:tr>
                  <w:tr w:rsidR="00EB5524">
                    <w:trPr>
                      <w:trHeight w:hRule="exact" w:val="188"/>
                    </w:trPr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53" w:right="353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53" w:right="353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25" w:right="325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11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25" w:right="325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12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25" w:right="325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14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25" w:right="325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16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25" w:right="325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19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25" w:right="325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20</w:t>
                        </w:r>
                      </w:p>
                    </w:tc>
                  </w:tr>
                  <w:tr w:rsidR="00EB5524">
                    <w:trPr>
                      <w:trHeight w:hRule="exact" w:val="251"/>
                    </w:trPr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84" w:right="284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Li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45" w:right="24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Be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301" w:right="301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B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301" w:right="301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C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301" w:right="301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N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95" w:right="29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O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312" w:right="312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F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45" w:right="24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Ne</w:t>
                        </w:r>
                      </w:p>
                    </w:tc>
                  </w:tr>
                  <w:tr w:rsidR="00EB5524">
                    <w:trPr>
                      <w:trHeight w:hRule="exact" w:val="165"/>
                    </w:trPr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4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Lithium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0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Beryllium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47" w:right="24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Boron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4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Carbon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1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Nitrogen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3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Oxygen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2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Fluorine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61" w:right="261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Neon</w:t>
                        </w:r>
                      </w:p>
                    </w:tc>
                  </w:tr>
                  <w:tr w:rsidR="00EB5524">
                    <w:trPr>
                      <w:trHeight w:hRule="exact" w:val="218"/>
                    </w:trPr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10</w:t>
                        </w:r>
                      </w:p>
                    </w:tc>
                  </w:tr>
                  <w:tr w:rsidR="00EB5524">
                    <w:trPr>
                      <w:trHeight w:hRule="exact" w:val="188"/>
                    </w:trPr>
                    <w:tc>
                      <w:tcPr>
                        <w:tcW w:w="1644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5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23                    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24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25" w:right="325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27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5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28                    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31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25" w:right="325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32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83" w:right="283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35.5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25" w:right="325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40</w:t>
                        </w:r>
                      </w:p>
                    </w:tc>
                  </w:tr>
                  <w:tr w:rsidR="00EB5524">
                    <w:trPr>
                      <w:trHeight w:hRule="exact" w:val="253"/>
                    </w:trPr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8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Na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Mg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63" w:right="263"/>
                          <w:jc w:val="center"/>
                          <w:rPr>
                            <w:rFonts w:ascii="Bookman Old Style" w:eastAsia="Bookman Old Style" w:hAnsi="Bookman Old Style" w:cs="Bookman Old Style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w w:val="136"/>
                          </w:rPr>
                          <w:t>l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31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Si 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P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306" w:right="306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S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63" w:right="263"/>
                          <w:jc w:val="center"/>
                          <w:rPr>
                            <w:rFonts w:ascii="Bookman Old Style" w:eastAsia="Bookman Old Style" w:hAnsi="Bookman Old Style" w:cs="Bookman Old Style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C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w w:val="136"/>
                          </w:rPr>
                          <w:t>l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62" w:right="262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Ar</w:t>
                        </w:r>
                        <w:proofErr w:type="spellEnd"/>
                      </w:p>
                    </w:tc>
                  </w:tr>
                  <w:tr w:rsidR="00EB5524">
                    <w:trPr>
                      <w:trHeight w:hRule="exact" w:val="163"/>
                    </w:trPr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23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Sodium            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Magnesium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Aluminium</w:t>
                        </w:r>
                        <w:proofErr w:type="spellEnd"/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26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Silicon             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Phosphorus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23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Sulphur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22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Chlorine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247" w:right="24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Argon</w:t>
                        </w:r>
                      </w:p>
                    </w:tc>
                  </w:tr>
                  <w:tr w:rsidR="00EB5524">
                    <w:trPr>
                      <w:trHeight w:hRule="exact" w:val="218"/>
                    </w:trPr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11                    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12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13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14                    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15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16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17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18</w:t>
                        </w:r>
                      </w:p>
                    </w:tc>
                  </w:tr>
                  <w:tr w:rsidR="00EB5524">
                    <w:trPr>
                      <w:trHeight w:hRule="exact" w:val="188"/>
                    </w:trPr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25" w:right="325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39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25" w:right="325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25" w:right="325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45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25" w:right="325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48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25" w:right="325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51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5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52                    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55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25" w:right="325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56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25" w:right="325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59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25" w:right="325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59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25" w:right="325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64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25" w:right="325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65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5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70                    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73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25" w:right="325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75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25" w:right="325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79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25" w:right="325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25" w:right="325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84</w:t>
                        </w:r>
                      </w:p>
                    </w:tc>
                  </w:tr>
                  <w:tr w:rsidR="00EB5524">
                    <w:trPr>
                      <w:trHeight w:hRule="exact" w:val="251"/>
                    </w:trPr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301" w:right="301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K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45" w:right="24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Ca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51" w:right="251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Sc</w:t>
                        </w:r>
                        <w:proofErr w:type="spellEnd"/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84" w:right="284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Ti</w:t>
                        </w:r>
                        <w:proofErr w:type="spellEnd"/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306" w:right="306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V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9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Cr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Mn</w:t>
                        </w:r>
                        <w:proofErr w:type="spellEnd"/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56" w:right="256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Fe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40" w:right="24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Co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73" w:right="273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Ni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40" w:right="24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Cu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51" w:right="251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Zn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7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Ga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Ge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45" w:right="24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As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51" w:right="251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Se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62" w:right="262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Br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62" w:right="262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Kr</w:t>
                        </w:r>
                      </w:p>
                    </w:tc>
                  </w:tr>
                  <w:tr w:rsidR="00EB5524">
                    <w:trPr>
                      <w:trHeight w:hRule="exact" w:val="165"/>
                    </w:trPr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Potassium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2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Calcium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18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Scandium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Titanium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18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Vanadium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17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Chromium          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Manganese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94" w:right="295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Iron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6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Cobalt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7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Nickel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4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Copper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86" w:right="286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Zinc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3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Gallium            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Germanium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4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Arsenic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0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Selenium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2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Bromine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3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Krypton</w:t>
                        </w:r>
                      </w:p>
                    </w:tc>
                  </w:tr>
                  <w:tr w:rsidR="00EB5524">
                    <w:trPr>
                      <w:trHeight w:hRule="exact" w:val="218"/>
                    </w:trPr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19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21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22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23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24                    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25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26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27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28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29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30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31                    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32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33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34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35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36</w:t>
                        </w:r>
                      </w:p>
                    </w:tc>
                  </w:tr>
                  <w:tr w:rsidR="00EB5524">
                    <w:trPr>
                      <w:trHeight w:hRule="exact" w:val="180"/>
                    </w:trPr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25" w:right="325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85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25" w:right="325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88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25" w:right="325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89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25" w:right="325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91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5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93                    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96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101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103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106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108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112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115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119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122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128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127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131</w:t>
                        </w:r>
                      </w:p>
                    </w:tc>
                  </w:tr>
                  <w:tr w:rsidR="00EB5524">
                    <w:trPr>
                      <w:trHeight w:hRule="exact" w:val="261"/>
                    </w:trPr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13"/>
                          <w:ind w:left="240" w:right="24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Rb</w:t>
                        </w:r>
                        <w:proofErr w:type="spellEnd"/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13"/>
                          <w:ind w:left="267" w:right="26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Sr</w:t>
                        </w:r>
                        <w:proofErr w:type="spellEnd"/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13"/>
                          <w:ind w:left="306" w:right="306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Y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13"/>
                          <w:ind w:left="273" w:right="273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Zr</w:t>
                        </w:r>
                        <w:proofErr w:type="spellEnd"/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13"/>
                          <w:ind w:left="275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Nb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Mo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13"/>
                          <w:ind w:left="256" w:right="256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Tc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13"/>
                          <w:ind w:left="240" w:right="24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Ru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13"/>
                          <w:ind w:left="240" w:right="24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Rh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13"/>
                          <w:ind w:left="245" w:right="24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Pd</w:t>
                        </w:r>
                        <w:proofErr w:type="spellEnd"/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13"/>
                          <w:ind w:left="240" w:right="24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Ag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13"/>
                          <w:ind w:left="240" w:right="24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Cd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line="240" w:lineRule="exact"/>
                          <w:ind w:left="268" w:right="268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n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13"/>
                          <w:ind w:left="245" w:right="24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Sn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13"/>
                          <w:ind w:left="245" w:right="24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Sb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13"/>
                          <w:ind w:left="256" w:right="256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Te</w:t>
                        </w:r>
                        <w:proofErr w:type="spellEnd"/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line="240" w:lineRule="exact"/>
                          <w:ind w:left="329" w:right="329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13"/>
                          <w:ind w:left="249" w:right="249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Xe</w:t>
                        </w:r>
                        <w:proofErr w:type="spellEnd"/>
                      </w:p>
                    </w:tc>
                  </w:tr>
                  <w:tr w:rsidR="00EB5524">
                    <w:trPr>
                      <w:trHeight w:hRule="exact" w:val="163"/>
                    </w:trPr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19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Rubidium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19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Strontium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25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Yttrium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18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Zirconium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22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Niobium           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Molybdenum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14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Technetium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16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Ruthenium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20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Rhodium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18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Palladium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255" w:right="256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Silver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19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Cadmium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25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Indium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311" w:right="311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Tin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20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Antimony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20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Tellurium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27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Iodine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26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Xenon</w:t>
                        </w:r>
                      </w:p>
                    </w:tc>
                  </w:tr>
                  <w:tr w:rsidR="00EB5524">
                    <w:trPr>
                      <w:trHeight w:hRule="exact" w:val="218"/>
                    </w:trPr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37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38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39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40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41                    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42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43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44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45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46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47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48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49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51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52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53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54</w:t>
                        </w:r>
                      </w:p>
                    </w:tc>
                  </w:tr>
                  <w:tr w:rsidR="00EB5524">
                    <w:trPr>
                      <w:trHeight w:hRule="exact" w:val="180"/>
                    </w:trPr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133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137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139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178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181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184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186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190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192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195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197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201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204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207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209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</w:tr>
                  <w:tr w:rsidR="00EB5524">
                    <w:trPr>
                      <w:trHeight w:hRule="exact" w:val="261"/>
                    </w:trPr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13"/>
                          <w:ind w:left="245" w:right="24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Cs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13"/>
                          <w:ind w:left="245" w:right="24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Ba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13"/>
                          <w:ind w:left="256" w:right="256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La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13"/>
                          <w:ind w:left="268" w:right="268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Hf</w:t>
                        </w:r>
                        <w:proofErr w:type="spellEnd"/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13"/>
                          <w:ind w:left="256" w:right="256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Ta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13"/>
                          <w:ind w:left="279" w:right="279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W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13"/>
                          <w:ind w:left="245" w:right="24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Re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13"/>
                          <w:ind w:left="240" w:right="24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Os</w:t>
                        </w:r>
                        <w:proofErr w:type="spellEnd"/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line="240" w:lineRule="exact"/>
                          <w:ind w:left="290" w:right="29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b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r</w:t>
                        </w:r>
                        <w:proofErr w:type="spellEnd"/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13"/>
                          <w:ind w:left="273" w:right="273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Pt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13"/>
                          <w:ind w:left="240" w:right="24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Au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13"/>
                          <w:ind w:left="240" w:right="24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Hg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12"/>
                          <w:ind w:left="274" w:right="274"/>
                          <w:jc w:val="center"/>
                          <w:rPr>
                            <w:rFonts w:ascii="Bookman Old Style" w:eastAsia="Bookman Old Style" w:hAnsi="Bookman Old Style" w:cs="Bookman Old Style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w w:val="136"/>
                          </w:rPr>
                          <w:t>l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13"/>
                          <w:ind w:left="245" w:right="24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Pb</w:t>
                        </w:r>
                        <w:proofErr w:type="spellEnd"/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13"/>
                          <w:ind w:left="273" w:right="273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Bi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13"/>
                          <w:ind w:left="245" w:right="24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Po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13"/>
                          <w:ind w:left="268" w:right="268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At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13"/>
                          <w:ind w:left="238" w:right="238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Rn</w:t>
                        </w:r>
                      </w:p>
                    </w:tc>
                  </w:tr>
                  <w:tr w:rsidR="00EB5524">
                    <w:trPr>
                      <w:trHeight w:hRule="exact" w:val="163"/>
                    </w:trPr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21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Caesium</w:t>
                        </w:r>
                        <w:proofErr w:type="spellEnd"/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25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Barium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15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Lanthanum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22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Hafnium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20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Tantalum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20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Tungsten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20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Rhenium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22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Osmium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25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Iridium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21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Platinum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275" w:right="275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Gold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22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Mercury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21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Thallium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269" w:right="269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Lead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22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Bismuth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20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Polonium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22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Astatine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5"/>
                          <w:ind w:left="26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Radon</w:t>
                        </w:r>
                      </w:p>
                    </w:tc>
                  </w:tr>
                  <w:tr w:rsidR="00EB5524">
                    <w:trPr>
                      <w:trHeight w:hRule="exact" w:val="218"/>
                    </w:trPr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55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56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57                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*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72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73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74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75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76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77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78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79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81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82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83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84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85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86</w:t>
                        </w:r>
                      </w:p>
                    </w:tc>
                  </w:tr>
                  <w:tr w:rsidR="00EB5524">
                    <w:trPr>
                      <w:trHeight w:hRule="exact" w:val="188"/>
                    </w:trPr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226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227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</w:tr>
                  <w:tr w:rsidR="00EB5524">
                    <w:trPr>
                      <w:trHeight w:hRule="exact" w:val="251"/>
                    </w:trPr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73" w:right="273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Fr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45" w:right="24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Ra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45" w:right="24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Ac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</w:tr>
                  <w:tr w:rsidR="00EB5524">
                    <w:trPr>
                      <w:trHeight w:hRule="exact" w:val="165"/>
                    </w:trPr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0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Francium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3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Radium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Actinium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</w:tr>
                  <w:tr w:rsidR="00EB5524">
                    <w:trPr>
                      <w:trHeight w:hRule="exact" w:val="218"/>
                    </w:trPr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87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88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89               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†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</w:tr>
                  <w:tr w:rsidR="00EB5524">
                    <w:trPr>
                      <w:trHeight w:hRule="exact" w:val="188"/>
                    </w:trPr>
                    <w:tc>
                      <w:tcPr>
                        <w:tcW w:w="3288" w:type="dxa"/>
                        <w:gridSpan w:val="4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1644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2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140                      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141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144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150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2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152                  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157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2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159                      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162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165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167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169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173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297" w:right="2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175</w:t>
                        </w:r>
                      </w:p>
                    </w:tc>
                  </w:tr>
                  <w:tr w:rsidR="00EB5524">
                    <w:trPr>
                      <w:trHeight w:hRule="exact" w:val="251"/>
                    </w:trPr>
                    <w:tc>
                      <w:tcPr>
                        <w:tcW w:w="3288" w:type="dxa"/>
                        <w:gridSpan w:val="4"/>
                        <w:vMerge/>
                        <w:tcBorders>
                          <w:left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8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Ce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Pr</w:t>
                        </w:r>
                        <w:proofErr w:type="spellEnd"/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40" w:right="24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Nd</w:t>
                        </w:r>
                        <w:proofErr w:type="spellEnd"/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5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Pm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5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Sm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80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Eu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Gd</w:t>
                        </w:r>
                        <w:proofErr w:type="spellEnd"/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8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Tb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Dy</w:t>
                        </w:r>
                        <w:proofErr w:type="spellEnd"/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40" w:right="24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Ho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67" w:right="26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Er</w:t>
                        </w:r>
                        <w:proofErr w:type="spellEnd"/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5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Tm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45" w:right="24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Yb</w:t>
                        </w:r>
                        <w:proofErr w:type="spellEnd"/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51" w:right="251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Lu</w:t>
                        </w:r>
                      </w:p>
                    </w:tc>
                  </w:tr>
                  <w:tr w:rsidR="00EB5524">
                    <w:trPr>
                      <w:trHeight w:hRule="exact" w:val="165"/>
                    </w:trPr>
                    <w:tc>
                      <w:tcPr>
                        <w:tcW w:w="3288" w:type="dxa"/>
                        <w:gridSpan w:val="4"/>
                        <w:vMerge/>
                        <w:tcBorders>
                          <w:left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4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Cerium         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Praseodymium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14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Neodymium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13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Promethium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18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Samarium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19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Europium          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Gadolinium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2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Terbium           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Dysprosium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1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Holmium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5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Erbium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3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Thulium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19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Ytterbium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Lutetium</w:t>
                        </w:r>
                      </w:p>
                    </w:tc>
                  </w:tr>
                  <w:tr w:rsidR="00EB5524">
                    <w:trPr>
                      <w:trHeight w:hRule="exact" w:val="218"/>
                    </w:trPr>
                    <w:tc>
                      <w:tcPr>
                        <w:tcW w:w="3288" w:type="dxa"/>
                        <w:gridSpan w:val="4"/>
                        <w:vMerge/>
                        <w:tcBorders>
                          <w:left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58                    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59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61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62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63                    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64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65                    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66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67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68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69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71</w:t>
                        </w:r>
                      </w:p>
                    </w:tc>
                  </w:tr>
                  <w:tr w:rsidR="00EB5524">
                    <w:trPr>
                      <w:trHeight w:hRule="exact" w:val="188"/>
                    </w:trPr>
                    <w:tc>
                      <w:tcPr>
                        <w:tcW w:w="3288" w:type="dxa"/>
                        <w:gridSpan w:val="4"/>
                        <w:vMerge/>
                        <w:tcBorders>
                          <w:left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1644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2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232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4"/>
                          <w:ind w:left="32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238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1644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82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1644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</w:tr>
                  <w:tr w:rsidR="00EB5524">
                    <w:trPr>
                      <w:trHeight w:hRule="exact" w:val="251"/>
                    </w:trPr>
                    <w:tc>
                      <w:tcPr>
                        <w:tcW w:w="3288" w:type="dxa"/>
                        <w:gridSpan w:val="4"/>
                        <w:vMerge/>
                        <w:tcBorders>
                          <w:left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86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Th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Pa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33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U 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Np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8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Pu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Am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4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Cm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8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Bk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Cf</w:t>
                        </w:r>
                        <w:proofErr w:type="spellEnd"/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51" w:right="251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Es</w:t>
                        </w:r>
                        <w:proofErr w:type="spellEnd"/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58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Fm</w:t>
                        </w:r>
                        <w:proofErr w:type="spellEnd"/>
                      </w:p>
                    </w:tc>
                    <w:tc>
                      <w:tcPr>
                        <w:tcW w:w="2466" w:type="dxa"/>
                        <w:gridSpan w:val="3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4"/>
                          <w:ind w:left="264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Md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No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Lr</w:t>
                        </w:r>
                        <w:proofErr w:type="spellEnd"/>
                      </w:p>
                    </w:tc>
                  </w:tr>
                  <w:tr w:rsidR="00EB5524">
                    <w:trPr>
                      <w:trHeight w:hRule="exact" w:val="165"/>
                    </w:trPr>
                    <w:tc>
                      <w:tcPr>
                        <w:tcW w:w="3288" w:type="dxa"/>
                        <w:gridSpan w:val="4"/>
                        <w:vMerge/>
                        <w:tcBorders>
                          <w:left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2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Thorium          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Protactinium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1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Uranium            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Neptunium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18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Plutonium           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Americium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4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Curium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18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Berkelium          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Californium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15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Einsteinium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21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Fermium</w:t>
                        </w:r>
                      </w:p>
                    </w:tc>
                    <w:tc>
                      <w:tcPr>
                        <w:tcW w:w="2466" w:type="dxa"/>
                        <w:gridSpan w:val="3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7"/>
                          <w:ind w:left="11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Mendelevium         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Nobelium          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Lawrencium</w:t>
                        </w:r>
                      </w:p>
                    </w:tc>
                  </w:tr>
                  <w:tr w:rsidR="00EB5524">
                    <w:trPr>
                      <w:trHeight w:hRule="exact" w:val="218"/>
                    </w:trPr>
                    <w:tc>
                      <w:tcPr>
                        <w:tcW w:w="3288" w:type="dxa"/>
                        <w:gridSpan w:val="4"/>
                        <w:vMerge/>
                        <w:tcBorders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EB5524" w:rsidRDefault="00EB5524"/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90                    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91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92                    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93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94                    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95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96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97                    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98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99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100</w:t>
                        </w:r>
                      </w:p>
                    </w:tc>
                    <w:tc>
                      <w:tcPr>
                        <w:tcW w:w="2466" w:type="dxa"/>
                        <w:gridSpan w:val="3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B5524" w:rsidRDefault="00EB5524">
                        <w:pPr>
                          <w:spacing w:before="31"/>
                          <w:ind w:left="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101                      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102                      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103</w:t>
                        </w:r>
                      </w:p>
                    </w:tc>
                  </w:tr>
                </w:tbl>
                <w:p w:rsidR="00EB5524" w:rsidRDefault="00EB5524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b/>
          <w:sz w:val="12"/>
          <w:szCs w:val="12"/>
        </w:rPr>
        <w:t>X</w:t>
      </w:r>
      <w:r>
        <w:rPr>
          <w:rFonts w:ascii="Arial" w:eastAsia="Arial" w:hAnsi="Arial" w:cs="Arial"/>
          <w:b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=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atomic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symbol</w:t>
      </w:r>
    </w:p>
    <w:p w:rsidR="00095F2C" w:rsidRDefault="00095F2C">
      <w:pPr>
        <w:spacing w:before="2" w:line="120" w:lineRule="exact"/>
        <w:rPr>
          <w:sz w:val="13"/>
          <w:szCs w:val="13"/>
        </w:rPr>
      </w:pPr>
    </w:p>
    <w:p w:rsidR="00095F2C" w:rsidRDefault="00EB5524">
      <w:pPr>
        <w:ind w:right="-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=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proton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(atomic) number</w:t>
      </w:r>
    </w:p>
    <w:p w:rsidR="00095F2C" w:rsidRDefault="00EB5524">
      <w:pPr>
        <w:spacing w:line="200" w:lineRule="exact"/>
      </w:pPr>
      <w:r>
        <w:br w:type="column"/>
      </w:r>
    </w:p>
    <w:p w:rsidR="00095F2C" w:rsidRDefault="00095F2C">
      <w:pPr>
        <w:spacing w:line="200" w:lineRule="exact"/>
      </w:pPr>
    </w:p>
    <w:p w:rsidR="00095F2C" w:rsidRDefault="00095F2C">
      <w:pPr>
        <w:spacing w:line="200" w:lineRule="exact"/>
      </w:pPr>
    </w:p>
    <w:p w:rsidR="00095F2C" w:rsidRDefault="00095F2C">
      <w:pPr>
        <w:spacing w:before="19" w:line="260" w:lineRule="exact"/>
        <w:rPr>
          <w:sz w:val="26"/>
          <w:szCs w:val="26"/>
        </w:rPr>
      </w:pPr>
    </w:p>
    <w:p w:rsidR="00095F2C" w:rsidRDefault="00EB5524">
      <w:pPr>
        <w:rPr>
          <w:rFonts w:ascii="Arial" w:eastAsia="Arial" w:hAnsi="Arial" w:cs="Arial"/>
        </w:rPr>
      </w:pPr>
      <w:r>
        <w:pict>
          <v:group id="_x0000_s1026" style="position:absolute;margin-left:254.1pt;margin-top:-85.8pt;width:0;height:82.2pt;z-index:-4030;mso-position-horizontal-relative:page" coordorigin="5082,-1716" coordsize="0,1644">
            <v:shape id="_x0000_s1027" style="position:absolute;left:5082;top:-1716;width:0;height:1644" coordorigin="5082,-1716" coordsize="0,1644" path="m5082,-1716r,1644e" filled="f" strokeweight=".3pt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volume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mole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24</w:t>
      </w:r>
      <w:r>
        <w:rPr>
          <w:rFonts w:ascii="Arial" w:eastAsia="Arial" w:hAnsi="Arial" w:cs="Arial"/>
          <w:spacing w:val="-22"/>
        </w:rPr>
        <w:t xml:space="preserve"> </w:t>
      </w:r>
      <w:proofErr w:type="spellStart"/>
      <w:r>
        <w:rPr>
          <w:rFonts w:ascii="Arial" w:eastAsia="Arial" w:hAnsi="Arial" w:cs="Arial"/>
        </w:rPr>
        <w:t>dm</w:t>
      </w:r>
      <w:proofErr w:type="spellEnd"/>
      <w:r>
        <w:rPr>
          <w:rFonts w:ascii="Arial" w:eastAsia="Arial" w:hAnsi="Arial" w:cs="Arial"/>
          <w:position w:val="7"/>
          <w:sz w:val="15"/>
          <w:szCs w:val="15"/>
        </w:rPr>
        <w:t>3</w:t>
      </w:r>
      <w:r>
        <w:rPr>
          <w:rFonts w:ascii="Arial" w:eastAsia="Arial" w:hAnsi="Arial" w:cs="Arial"/>
          <w:spacing w:val="20"/>
          <w:position w:val="7"/>
          <w:sz w:val="15"/>
          <w:szCs w:val="1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room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temperature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pressure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(</w:t>
      </w:r>
      <w:proofErr w:type="spellStart"/>
      <w:r>
        <w:rPr>
          <w:rFonts w:ascii="Arial" w:eastAsia="Arial" w:hAnsi="Arial" w:cs="Arial"/>
        </w:rPr>
        <w:t>r.t.p</w:t>
      </w:r>
      <w:proofErr w:type="spellEnd"/>
      <w:r>
        <w:rPr>
          <w:rFonts w:ascii="Arial" w:eastAsia="Arial" w:hAnsi="Arial" w:cs="Arial"/>
        </w:rPr>
        <w:t>.).</w:t>
      </w:r>
    </w:p>
    <w:sectPr w:rsidR="00095F2C">
      <w:type w:val="continuous"/>
      <w:pgSz w:w="16840" w:h="11900" w:orient="landscape"/>
      <w:pgMar w:top="1580" w:right="960" w:bottom="280" w:left="860" w:header="720" w:footer="720" w:gutter="0"/>
      <w:cols w:num="3" w:space="720" w:equalWidth="0">
        <w:col w:w="1100" w:space="457"/>
        <w:col w:w="1461" w:space="586"/>
        <w:col w:w="1141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1FF" w:rsidRDefault="005441FF">
      <w:r>
        <w:separator/>
      </w:r>
    </w:p>
  </w:endnote>
  <w:endnote w:type="continuationSeparator" w:id="0">
    <w:p w:rsidR="005441FF" w:rsidRDefault="0054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24" w:rsidRDefault="00EB5524">
    <w:pPr>
      <w:spacing w:line="200" w:lineRule="exact"/>
    </w:pPr>
  </w:p>
  <w:p w:rsidR="00EB5524" w:rsidRDefault="00EB5524"/>
  <w:p w:rsidR="00EB5524" w:rsidRDefault="00EB552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77.15pt;margin-top:798.2pt;width:41pt;height:8pt;z-index:-4129;mso-position-horizontal-relative:page;mso-position-vertical-relative:page" filled="f" stroked="f">
          <v:textbox inset="0,0,0,0">
            <w:txbxContent>
              <w:p w:rsidR="00EB5524" w:rsidRDefault="00EB5524">
                <w:pPr>
                  <w:spacing w:before="4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24" w:rsidRDefault="00EB552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91.4pt;margin-top:793.95pt;width:55.55pt;height:13pt;z-index:-4121;mso-position-horizontal-relative:page;mso-position-vertical-relative:page" filled="f" stroked="f">
          <v:textbox inset="0,0,0,0">
            <w:txbxContent>
              <w:p w:rsidR="00EB5524" w:rsidRDefault="00EB5524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[</w:t>
                </w:r>
                <w:r>
                  <w:rPr>
                    <w:rFonts w:ascii="Arial" w:eastAsia="Arial" w:hAnsi="Arial" w:cs="Arial"/>
                    <w:b/>
                    <w:spacing w:val="-16"/>
                    <w:sz w:val="22"/>
                    <w:szCs w:val="2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urn over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277.4pt;margin-top:798.2pt;width:41pt;height:8pt;z-index:-4120;mso-position-horizontal-relative:page;mso-position-vertical-relative:page" filled="f" stroked="f">
          <v:textbox inset="0,0,0,0">
            <w:txbxContent>
              <w:p w:rsidR="00EB5524" w:rsidRDefault="00EB5524">
                <w:pPr>
                  <w:spacing w:before="4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0620/1/O/N/02</w:t>
                </w:r>
              </w:p>
            </w:txbxContent>
          </v:textbox>
          <w10:wrap anchorx="page" anchory="page"/>
        </v:shape>
      </w:pict>
    </w:r>
  </w:p>
  <w:p w:rsidR="00EB5524" w:rsidRDefault="00EB5524"/>
  <w:p w:rsidR="00EB5524" w:rsidRDefault="00EB5524">
    <w:pPr>
      <w:spacing w:line="200" w:lineRule="exact"/>
    </w:pPr>
    <w:r>
      <w:pict>
        <v:shape id="_x0000_s2058" type="#_x0000_t202" style="position:absolute;margin-left:277.15pt;margin-top:798.2pt;width:41pt;height:8pt;z-index:-4122;mso-position-horizontal-relative:page;mso-position-vertical-relative:page" filled="f" stroked="f">
          <v:textbox inset="0,0,0,0">
            <w:txbxContent>
              <w:p w:rsidR="00EB5524" w:rsidRDefault="00EB5524">
                <w:pPr>
                  <w:spacing w:before="4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0620/1/O/N/02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24" w:rsidRDefault="00EB5524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24" w:rsidRDefault="00EB5524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1FF" w:rsidRDefault="005441FF">
      <w:r>
        <w:separator/>
      </w:r>
    </w:p>
  </w:footnote>
  <w:footnote w:type="continuationSeparator" w:id="0">
    <w:p w:rsidR="005441FF" w:rsidRDefault="00544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24" w:rsidRDefault="00EB552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93.85pt;margin-top:36.4pt;width:8.1pt;height:13pt;z-index:-4130;mso-position-horizontal-relative:page;mso-position-vertical-relative:page" filled="f" stroked="f">
          <v:textbox inset="0,0,0,0">
            <w:txbxContent>
              <w:p w:rsidR="00EB5524" w:rsidRDefault="00EB5524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3</w:t>
                </w:r>
              </w:p>
            </w:txbxContent>
          </v:textbox>
          <w10:wrap anchorx="page" anchory="page"/>
        </v:shape>
      </w:pict>
    </w:r>
  </w:p>
  <w:p w:rsidR="00EB5524" w:rsidRDefault="00EB5524"/>
  <w:p w:rsidR="00EB5524" w:rsidRDefault="00EB5524">
    <w:pPr>
      <w:spacing w:line="200" w:lineRule="exact"/>
    </w:pPr>
    <w:r>
      <w:pict>
        <v:shape id="_x0000_s2067" type="#_x0000_t202" style="position:absolute;margin-left:293.6pt;margin-top:36.4pt;width:8.1pt;height:13pt;z-index:-4131;mso-position-horizontal-relative:page;mso-position-vertical-relative:page" filled="f" stroked="f">
          <v:textbox inset="0,0,0,0">
            <w:txbxContent>
              <w:p w:rsidR="00EB5524" w:rsidRDefault="00EB5524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24" w:rsidRDefault="00EB552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3.85pt;margin-top:36.4pt;width:8.1pt;height:13pt;z-index:-4125;mso-position-horizontal-relative:page;mso-position-vertical-relative:page" filled="f" stroked="f">
          <v:textbox inset="0,0,0,0">
            <w:txbxContent>
              <w:p w:rsidR="00EB5524" w:rsidRDefault="00EB5524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  <w:p w:rsidR="00EB5524" w:rsidRDefault="00EB5524"/>
  <w:p w:rsidR="00EB5524" w:rsidRDefault="00EB5524">
    <w:pPr>
      <w:spacing w:line="200" w:lineRule="exact"/>
    </w:pPr>
    <w:r>
      <w:pict>
        <v:shape id="_x0000_s2062" type="#_x0000_t202" style="position:absolute;margin-left:292.6pt;margin-top:36.4pt;width:10.1pt;height:13pt;z-index:-4126;mso-position-horizontal-relative:page;mso-position-vertical-relative:page" filled="f" stroked="f">
          <v:textbox inset="0,0,0,0">
            <w:txbxContent>
              <w:p w:rsidR="00EB5524" w:rsidRDefault="00EB5524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E1CB9">
                  <w:rPr>
                    <w:rFonts w:ascii="Arial" w:eastAsia="Arial" w:hAnsi="Arial" w:cs="Arial"/>
                    <w:b/>
                    <w:noProof/>
                    <w:sz w:val="22"/>
                    <w:szCs w:val="22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24" w:rsidRDefault="00EB552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3.85pt;margin-top:36.4pt;width:8.1pt;height:13pt;z-index:-4123;mso-position-horizontal-relative:page;mso-position-vertical-relative:page" filled="f" stroked="f">
          <v:textbox inset="0,0,0,0">
            <w:txbxContent>
              <w:p w:rsidR="00EB5524" w:rsidRDefault="00EB5524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7</w:t>
                </w:r>
              </w:p>
            </w:txbxContent>
          </v:textbox>
          <w10:wrap anchorx="page" anchory="page"/>
        </v:shape>
      </w:pict>
    </w:r>
  </w:p>
  <w:p w:rsidR="00EB5524" w:rsidRDefault="00EB5524"/>
  <w:p w:rsidR="00EB5524" w:rsidRDefault="00EB5524">
    <w:pPr>
      <w:spacing w:line="200" w:lineRule="exact"/>
    </w:pPr>
    <w:r>
      <w:pict>
        <v:shape id="_x0000_s2060" type="#_x0000_t202" style="position:absolute;margin-left:290.5pt;margin-top:36.4pt;width:14.25pt;height:13pt;z-index:-4124;mso-position-horizontal-relative:page;mso-position-vertical-relative:page" filled="f" stroked="f">
          <v:textbox inset="0,0,0,0">
            <w:txbxContent>
              <w:p w:rsidR="00EB5524" w:rsidRDefault="00EB5524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E1CB9">
                  <w:rPr>
                    <w:rFonts w:ascii="Arial" w:eastAsia="Arial" w:hAnsi="Arial" w:cs="Arial"/>
                    <w:b/>
                    <w:noProof/>
                    <w:sz w:val="22"/>
                    <w:szCs w:val="22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24" w:rsidRDefault="00EB552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9.5pt;margin-top:36.4pt;width:16.25pt;height:13pt;z-index:-4118;mso-position-horizontal-relative:page;mso-position-vertical-relative:page" filled="f" stroked="f">
          <v:textbox inset="0,0,0,0">
            <w:txbxContent>
              <w:p w:rsidR="00EB5524" w:rsidRDefault="00EB5524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E1CB9">
                  <w:rPr>
                    <w:rFonts w:ascii="Arial" w:eastAsia="Arial" w:hAnsi="Arial" w:cs="Arial"/>
                    <w:b/>
                    <w:noProof/>
                    <w:sz w:val="22"/>
                    <w:szCs w:val="22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EB5524" w:rsidRDefault="00EB5524"/>
  <w:p w:rsidR="00EB5524" w:rsidRDefault="00EB5524">
    <w:pPr>
      <w:spacing w:line="200" w:lineRule="exact"/>
    </w:pPr>
    <w:r>
      <w:pict>
        <v:shape id="_x0000_s2055" type="#_x0000_t202" style="position:absolute;margin-left:293.85pt;margin-top:36.4pt;width:8.1pt;height:13pt;z-index:-4119;mso-position-horizontal-relative:page;mso-position-vertical-relative:page" filled="f" stroked="f">
          <v:textbox inset="0,0,0,0">
            <w:txbxContent>
              <w:p w:rsidR="00EB5524" w:rsidRDefault="00EB5524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24" w:rsidRDefault="00EB552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9.5pt;margin-top:36.4pt;width:16.25pt;height:13pt;z-index:-4116;mso-position-horizontal-relative:page;mso-position-vertical-relative:page" filled="f" stroked="f">
          <v:textbox inset="0,0,0,0">
            <w:txbxContent>
              <w:p w:rsidR="00EB5524" w:rsidRDefault="00EB5524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E1CB9">
                  <w:rPr>
                    <w:rFonts w:ascii="Arial" w:eastAsia="Arial" w:hAnsi="Arial" w:cs="Arial"/>
                    <w:b/>
                    <w:noProof/>
                    <w:sz w:val="22"/>
                    <w:szCs w:val="22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EB5524" w:rsidRDefault="00EB5524"/>
  <w:p w:rsidR="00EB5524" w:rsidRDefault="00EB5524">
    <w:pPr>
      <w:spacing w:line="200" w:lineRule="exact"/>
    </w:pPr>
    <w:r>
      <w:pict>
        <v:shape id="_x0000_s2053" type="#_x0000_t202" style="position:absolute;margin-left:290.8pt;margin-top:36.4pt;width:14.25pt;height:13pt;z-index:-4117;mso-position-horizontal-relative:page;mso-position-vertical-relative:page" filled="f" stroked="f">
          <v:textbox inset="0,0,0,0">
            <w:txbxContent>
              <w:p w:rsidR="00EB5524" w:rsidRDefault="00EB5524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24" w:rsidRDefault="00EB552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5pt;margin-top:36.4pt;width:16.25pt;height:13pt;z-index:-4114;mso-position-horizontal-relative:page;mso-position-vertical-relative:page" filled="f" stroked="f">
          <v:textbox inset="0,0,0,0">
            <w:txbxContent>
              <w:p w:rsidR="00EB5524" w:rsidRDefault="00EB5524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E1CB9">
                  <w:rPr>
                    <w:rFonts w:ascii="Arial" w:eastAsia="Arial" w:hAnsi="Arial" w:cs="Arial"/>
                    <w:b/>
                    <w:noProof/>
                    <w:sz w:val="22"/>
                    <w:szCs w:val="22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EB5524" w:rsidRDefault="00EB5524"/>
  <w:p w:rsidR="00EB5524" w:rsidRDefault="00EB5524">
    <w:pPr>
      <w:spacing w:line="200" w:lineRule="exact"/>
    </w:pPr>
    <w:r>
      <w:pict>
        <v:shape id="_x0000_s2051" type="#_x0000_t202" style="position:absolute;margin-left:290.8pt;margin-top:36.4pt;width:14.25pt;height:13pt;z-index:-4115;mso-position-horizontal-relative:page;mso-position-vertical-relative:page" filled="f" stroked="f">
          <v:textbox inset="0,0,0,0">
            <w:txbxContent>
              <w:p w:rsidR="00EB5524" w:rsidRDefault="00EB5524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24" w:rsidRDefault="00EB552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8pt;margin-top:36.4pt;width:14.25pt;height:13pt;z-index:-4113;mso-position-horizontal-relative:page;mso-position-vertical-relative:page" filled="f" stroked="f">
          <v:textbox inset="0,0,0,0">
            <w:txbxContent>
              <w:p w:rsidR="00EB5524" w:rsidRDefault="00EB5524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15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24" w:rsidRDefault="00EB5524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A2005"/>
    <w:multiLevelType w:val="multilevel"/>
    <w:tmpl w:val="118EF5A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2C"/>
    <w:rsid w:val="00095F2C"/>
    <w:rsid w:val="005441FF"/>
    <w:rsid w:val="007E1CB9"/>
    <w:rsid w:val="00EB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  <w14:docId w14:val="03109D2A"/>
  <w15:docId w15:val="{49463F76-0EE8-479F-A07F-D9370C24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B55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524"/>
  </w:style>
  <w:style w:type="paragraph" w:styleId="Footer">
    <w:name w:val="footer"/>
    <w:basedOn w:val="Normal"/>
    <w:link w:val="FooterChar"/>
    <w:uiPriority w:val="99"/>
    <w:unhideWhenUsed/>
    <w:rsid w:val="00EB55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5.xml"/><Relationship Id="rId28" Type="http://schemas.openxmlformats.org/officeDocument/2006/relationships/header" Target="header7.xm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header" Target="header4.xml"/><Relationship Id="rId27" Type="http://schemas.openxmlformats.org/officeDocument/2006/relationships/image" Target="media/image13.png"/><Relationship Id="rId30" Type="http://schemas.openxmlformats.org/officeDocument/2006/relationships/header" Target="header8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19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2019-03-29T18:42:00Z</dcterms:created>
  <dcterms:modified xsi:type="dcterms:W3CDTF">2019-03-30T08:36:00Z</dcterms:modified>
</cp:coreProperties>
</file>